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2D" w:rsidRDefault="000A1719" w:rsidP="000B472D">
      <w:pPr>
        <w:ind w:right="141"/>
        <w:jc w:val="both"/>
        <w:rPr>
          <w:rFonts w:ascii="Monotype Corsiva" w:hAnsi="Monotype Corsiva"/>
          <w:sz w:val="36"/>
          <w:szCs w:val="36"/>
        </w:rPr>
      </w:pPr>
      <w:r w:rsidRPr="000A1719">
        <w:rPr>
          <w:b/>
          <w:noProof/>
          <w:sz w:val="26"/>
          <w:szCs w:val="26"/>
        </w:rPr>
        <w:pict>
          <v:rect id="Rectangle 5" o:spid="_x0000_s1028" style="position:absolute;left:0;text-align:left;margin-left:8.6pt;margin-top:-5pt;width:243.25pt;height:5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9jyAIAAKYFAAAOAAAAZHJzL2Uyb0RvYy54bWysVE2PmzAQvVfqf7B8zwJZSAhasoogqSpt&#10;21W3Vc8ONmDV2NR2QrZV/3vHJkmT7qWqChLy4PH4vTcfd/eHTqA904YrmePoJsSIyUpRLpscf/60&#10;maQYGUskJUJJluNnZvD98vWru6HP2FS1SlCmEQSRJhv6HLfW9lkQmKplHTE3qmcSNmulO2LB1E1A&#10;NRkgeieCaRjOgkFp2mtVMWPgbzlu4qWPX9essh/q2jCLRI4Bm/Vf7b9b9w2WdyRrNOlbXh1hkH9A&#10;0REu4dJzqJJYgnaavwjV8Uoro2p7U6kuUHXNK+Y5AJso/IPNU0t65rmAOKY/y2T+X9jq/f5RI05z&#10;PMdIkg5S9BFEI7IRDCVOnqE3GXg99Y/aETT9g6q+GiRV0YIXW2mthpYRCqAi5x9cHXCGgaNoO7xT&#10;FKKTnVVeqUOtOxcQNEAHn5Dnc0LYwaIKft6G6WI6TzCqYG+WRrP51GMKSHY63mtj3zDVIbfIsQbw&#10;PjzZPxjr4JDs5OJuk2rDhfBZFxINgHkRJqE/YZTg1O16mrrZFkKjPYHCKUL3eHIgwKVbxy2Ur+Bd&#10;jtOzE8mcHmtJ/TWWcDGuAYqQLjjzhQn4PP8dhHhq6YAodwyicD6f3WKwoEyjdDGGRUQ00GCV1Rhp&#10;Zb9w2/rqcJK9wJus3DvKIPqWjCySSxIjPS+POgHw1hU2yMMRpcuIr+cfi3CxTtdpPImns/UkDsty&#10;stoU8WS2ieZJeVsWRRn9dHdHcdZySpl0mp56K4r/rnaPXT52xbm7rrQ3lyna+OdlioJrGCPFAwgP&#10;yTix8xXrinQs9q2iz1CwoLKvShhusGiV/o7RAIMix+bbjmiGkXgroegXURy7yeKNOJlPwdCXO9vL&#10;HSIrCJVji9G4LOw4jXa95k3r8u/zJtUKGqXmvoRdE42oALczYBh4BsfB5abNpe29fo/X5S8AAAD/&#10;/wMAUEsDBBQABgAIAAAAIQBu8kbh3wAAAAkBAAAPAAAAZHJzL2Rvd25yZXYueG1sTI/NTsMwEITv&#10;SLyDtUjcqN2IVE2IUyEQEid+kl64OfE2jhrbUey0gadnOZXbjubT7EyxW+zATjiF3jsJ65UAhq71&#10;unedhH39crcFFqJyWg3eoYRvDLArr68KlWt/dp94qmLHKMSFXEkwMY4556E1aFVY+REdeQc/WRVJ&#10;Th3XkzpTuB14IsSGW9U7+mDUiE8G22M1WwnP4u3r9SMcTNpU81K/b+t9Vv9IeXuzPD4Ai7jECwx/&#10;9ak6lNSp8bPTgQ0S0pRACcmGFpF9nyV0NMSJLEuBlwX/v6D8BQAA//8DAFBLAQItABQABgAIAAAA&#10;IQC2gziS/gAAAOEBAAATAAAAAAAAAAAAAAAAAAAAAABbQ29udGVudF9UeXBlc10ueG1sUEsBAi0A&#10;FAAGAAgAAAAhADj9If/WAAAAlAEAAAsAAAAAAAAAAAAAAAAALwEAAF9yZWxzLy5yZWxzUEsBAi0A&#10;FAAGAAgAAAAhAFLV72PIAgAApgUAAA4AAAAAAAAAAAAAAAAALgIAAGRycy9lMm9Eb2MueG1sUEsB&#10;Ai0AFAAGAAgAAAAhAG7yRuHfAAAACQEAAA8AAAAAAAAAAAAAAAAAIgUAAGRycy9kb3ducmV2Lnht&#10;bFBLBQYAAAAABAAEAPMAAAAuBgAAAAA=&#10;" filled="f" strokecolor="#c00000" strokeweight="1.5pt">
            <v:shadow on="t" color="#5a5a5a" opacity=".5" offset="6pt,-6pt"/>
          </v:rect>
        </w:pict>
      </w:r>
    </w:p>
    <w:p w:rsidR="000B472D" w:rsidRPr="00A11F02" w:rsidRDefault="000B472D" w:rsidP="000B472D">
      <w:pPr>
        <w:ind w:left="284" w:right="341" w:firstLine="426"/>
        <w:jc w:val="both"/>
        <w:rPr>
          <w:rFonts w:ascii="Monotype Corsiva" w:hAnsi="Monotype Corsiva"/>
          <w:sz w:val="36"/>
          <w:szCs w:val="36"/>
        </w:rPr>
      </w:pPr>
      <w:r w:rsidRPr="00A11F02">
        <w:rPr>
          <w:rFonts w:ascii="Monotype Corsiva" w:hAnsi="Monotype Corsiva"/>
          <w:sz w:val="36"/>
          <w:szCs w:val="36"/>
        </w:rPr>
        <w:t>Иногда в жизни случаются такие ситуации, когда начинает казаться, что ничего нельзя исправить, а душевная боль никогда не кончится</w:t>
      </w:r>
      <w:proofErr w:type="gramStart"/>
      <w:r w:rsidRPr="00A11F02">
        <w:rPr>
          <w:rFonts w:ascii="Monotype Corsiva" w:hAnsi="Monotype Corsiva"/>
          <w:sz w:val="36"/>
          <w:szCs w:val="36"/>
        </w:rPr>
        <w:t>… В</w:t>
      </w:r>
      <w:proofErr w:type="gramEnd"/>
      <w:r w:rsidRPr="00A11F02">
        <w:rPr>
          <w:rFonts w:ascii="Monotype Corsiva" w:hAnsi="Monotype Corsiva"/>
          <w:sz w:val="36"/>
          <w:szCs w:val="36"/>
        </w:rPr>
        <w:t xml:space="preserve"> такой момент могут посетить мысли о нежелании жить…</w:t>
      </w:r>
    </w:p>
    <w:p w:rsidR="000B472D" w:rsidRDefault="000B472D" w:rsidP="000B472D">
      <w:pPr>
        <w:jc w:val="center"/>
        <w:rPr>
          <w:b/>
          <w:sz w:val="26"/>
          <w:szCs w:val="2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319278</wp:posOffset>
            </wp:positionH>
            <wp:positionV relativeFrom="paragraph">
              <wp:posOffset>182372</wp:posOffset>
            </wp:positionV>
            <wp:extent cx="2655697" cy="1766824"/>
            <wp:effectExtent l="19050" t="19050" r="87503" b="100076"/>
            <wp:wrapTight wrapText="bothSides">
              <wp:wrapPolygon edited="0">
                <wp:start x="-155" y="-233"/>
                <wp:lineTo x="-155" y="22125"/>
                <wp:lineTo x="155" y="22125"/>
                <wp:lineTo x="155" y="22823"/>
                <wp:lineTo x="22312" y="22823"/>
                <wp:lineTo x="22312" y="699"/>
                <wp:lineTo x="22002" y="-233"/>
                <wp:lineTo x="-155" y="-233"/>
              </wp:wrapPolygon>
            </wp:wrapTight>
            <wp:docPr id="3" name="Рисунок 3" descr="77436-l6n4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7436-l6n4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97" cy="17668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jc w:val="center"/>
        <w:rPr>
          <w:b/>
          <w:sz w:val="26"/>
          <w:szCs w:val="26"/>
        </w:rPr>
      </w:pPr>
    </w:p>
    <w:p w:rsidR="000B472D" w:rsidRDefault="000B472D" w:rsidP="000B472D">
      <w:pPr>
        <w:rPr>
          <w:b/>
          <w:sz w:val="26"/>
          <w:szCs w:val="26"/>
        </w:rPr>
      </w:pPr>
    </w:p>
    <w:p w:rsidR="000B472D" w:rsidRPr="004527B3" w:rsidRDefault="000B472D" w:rsidP="000B472D">
      <w:pPr>
        <w:rPr>
          <w:b/>
          <w:sz w:val="26"/>
          <w:szCs w:val="26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left="142" w:right="141" w:firstLine="284"/>
        <w:jc w:val="center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Pr="007222B4" w:rsidRDefault="000B472D" w:rsidP="000B472D">
      <w:pPr>
        <w:ind w:left="284" w:right="341" w:firstLine="284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 кризисном состоянии человек испытывает сильное отчаяние,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чувство одиночества, он не видит выхода…</w:t>
      </w:r>
    </w:p>
    <w:p w:rsidR="000B472D" w:rsidRPr="007222B4" w:rsidRDefault="000B472D" w:rsidP="000B472D">
      <w:pPr>
        <w:ind w:left="284" w:right="341"/>
        <w:jc w:val="center"/>
        <w:rPr>
          <w:rFonts w:ascii="Segoe Print" w:hAnsi="Segoe Print"/>
          <w:color w:val="943634"/>
          <w:sz w:val="26"/>
          <w:szCs w:val="26"/>
        </w:rPr>
      </w:pPr>
      <w:r w:rsidRPr="007222B4">
        <w:rPr>
          <w:rFonts w:ascii="Segoe Print" w:hAnsi="Segoe Print"/>
          <w:color w:val="943634"/>
          <w:sz w:val="26"/>
          <w:szCs w:val="26"/>
        </w:rPr>
        <w:t>Внимание окружающих может предотвратить беду!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4E3EFD" w:rsidRDefault="000A1719" w:rsidP="00CF431C">
      <w:pPr>
        <w:ind w:right="141"/>
        <w:jc w:val="center"/>
        <w:rPr>
          <w:b/>
          <w:sz w:val="32"/>
          <w:szCs w:val="32"/>
        </w:rPr>
      </w:pPr>
      <w:r w:rsidRPr="000A1719">
        <w:rPr>
          <w:rFonts w:ascii="Monotype Corsiva" w:hAnsi="Monotype Corsiva"/>
          <w:noProof/>
          <w:sz w:val="36"/>
          <w:szCs w:val="36"/>
        </w:rPr>
        <w:lastRenderedPageBreak/>
        <w:pict>
          <v:rect id="Rectangle 11" o:spid="_x0000_s1033" style="position:absolute;left:0;text-align:left;margin-left:2.4pt;margin-top:-5pt;width:243.25pt;height:55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G76xgIAAKcFAAAOAAAAZHJzL2Uyb0RvYy54bWysVMGOmzAQvVfqP1i+Z4EsSQAtWUWQVJW2&#10;7arbqmcHG7BqbGo7Iduq/96xSdKke6mqgoQ8eDx+b+bN3N0fOoH2TBuuZI6jmxAjJitFuWxy/PnT&#10;ZpJgZCyRlAglWY6fmcH3y9ev7oY+Y1PVKkGZRhBEmmzoc9xa22dBYKqWdcTcqJ5J2KyV7ogFUzcB&#10;1WSA6J0IpmE4Dwalaa9VxYyBv+W4iZc+fl2zyn6oa8MsEjkGbNZ/tf9u3TdY3pGs0aRveXWEQf4B&#10;RUe4hEvPoUpiCdpp/iJUxyutjKrtTaW6QNU1r5jnAGyi8A82Ty3pmecCyTH9OU3m/4Wt3u8fNeI0&#10;xylGknRQoo+QNCIbwVAUufwMvcnA7al/1I6h6R9U9dUgqYoW3NhKazW0jFBA5f2DqwPOMHAUbYd3&#10;ikJ4srPKp+pQ684FhCSgg6/I87ki7GBRBT9vwySdLmYYVbA3T6L5YjpzmAKSnY732tg3THXILXKs&#10;Ab0PT/YPxo6uJxd3m1QbLoQvu5BoAMxpOAv9CaMEp27X09TNthAa7Qkopwjdc7z4yq3jFvQreJfj&#10;5OxEMpePtaT+Gku4GNeAWkgXnHllAj7Pfwchnlo6IModgyhcLOa3GCzQaZSkY1hERAMdVlmNkVb2&#10;C7etl4dL2Qu8s5V7xzSIviUji9kliZGez6Q6AfDWFTaowxGlq4gX9I80TNfJOokn8XS+nsRhWU5W&#10;myKezDfRYlbelkVRRj/d3VGctZxSJl1OT80VxX8n3mObj21xbq+r3JvLEm3887JEwTWMkeIBEg/F&#10;OLHzinUiHcW+VfQZBAtZ9qqE6QaLVunvGA0wKXJsvu2IZhiJtxJEn0Zx7EaLN+LZYgqGvtzZXu4Q&#10;WUGoHFuMxmVhx3G06zVvWld/XzepVtAoNfcSdk00ogLczoBp4BkcJ5cbN5e29/o9X5e/AAAA//8D&#10;AFBLAwQUAAYACAAAACEAQ4Xm398AAAAJAQAADwAAAGRycy9kb3ducmV2LnhtbEyPQU+EMBCF7yb+&#10;h2ZMvO22iy4BpGyMxsSTrrAXbwVmKVnaElp20V/veNLj5H158718t5iBnXHyvbMSNmsBDG3j2t52&#10;Eg7VyyoB5oOyrRqcRQlf6GFXXF/lKmvdxX7guQwdoxLrMyVBhzBmnPtGo1F+7Ua0lB3dZFSgc+p4&#10;O6kLlZuBR0LE3Kje0getRnzS2JzK2Uh4Fm+fr3t/1Nu6nJfqPakOafUt5e3N8vgALOAS/mD41Sd1&#10;KMipdrNtPRskrO4IlBDFtIji+ySOgNXEiTTdAi9y/n9B8QMAAP//AwBQSwECLQAUAAYACAAAACEA&#10;toM4kv4AAADhAQAAEwAAAAAAAAAAAAAAAAAAAAAAW0NvbnRlbnRfVHlwZXNdLnhtbFBLAQItABQA&#10;BgAIAAAAIQA4/SH/1gAAAJQBAAALAAAAAAAAAAAAAAAAAC8BAABfcmVscy8ucmVsc1BLAQItABQA&#10;BgAIAAAAIQC15G76xgIAAKcFAAAOAAAAAAAAAAAAAAAAAC4CAABkcnMvZTJvRG9jLnhtbFBLAQIt&#10;ABQABgAIAAAAIQBDhebf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F90768" w:rsidRPr="004E3EFD">
        <w:rPr>
          <w:b/>
          <w:sz w:val="32"/>
          <w:szCs w:val="32"/>
        </w:rPr>
        <w:t>Что может указывать на то, что человек находится в кризисном состоянии?</w:t>
      </w:r>
    </w:p>
    <w:p w:rsidR="000B472D" w:rsidRDefault="000B472D" w:rsidP="000B472D">
      <w:pPr>
        <w:ind w:right="141"/>
        <w:rPr>
          <w:b/>
          <w:sz w:val="32"/>
          <w:szCs w:val="32"/>
        </w:rPr>
      </w:pP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Прямые высказывания о нежелании жить: «скоро </w:t>
      </w:r>
      <w:r w:rsidRPr="00E66417">
        <w:rPr>
          <w:sz w:val="26"/>
          <w:szCs w:val="26"/>
        </w:rPr>
        <w:t>все закончится…», «у вас больше не будет проблем со мной…», «все надоело, я никому не нужен…» и т.д.</w:t>
      </w:r>
      <w:r w:rsidR="00CF431C">
        <w:rPr>
          <w:sz w:val="26"/>
          <w:szCs w:val="26"/>
        </w:rPr>
        <w:t>;</w:t>
      </w:r>
    </w:p>
    <w:p w:rsidR="00F90768" w:rsidRPr="008F65BD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Частые смены </w:t>
      </w:r>
      <w:r w:rsidRPr="008F65BD">
        <w:rPr>
          <w:sz w:val="26"/>
          <w:szCs w:val="26"/>
        </w:rPr>
        <w:t>настроения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Изменения в привычном режиме питания, сна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Рассеянность, невозможность сосредоточиться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Стремление к уединению</w:t>
      </w:r>
      <w:r w:rsidR="00CF431C">
        <w:rPr>
          <w:sz w:val="26"/>
          <w:szCs w:val="26"/>
        </w:rPr>
        <w:t>;</w:t>
      </w:r>
    </w:p>
    <w:p w:rsidR="00F90768" w:rsidRPr="00E66417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Потеря интереса к </w:t>
      </w:r>
      <w:r w:rsidRPr="00E66417">
        <w:rPr>
          <w:sz w:val="26"/>
          <w:szCs w:val="26"/>
        </w:rPr>
        <w:t>любимым занятиям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suppressAutoHyphens/>
        <w:spacing w:line="276" w:lineRule="auto"/>
        <w:ind w:left="284" w:right="141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Раздача значимых (ценных) вещей</w:t>
      </w:r>
      <w:r w:rsidR="00CF431C"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90768">
        <w:rPr>
          <w:sz w:val="26"/>
          <w:szCs w:val="26"/>
        </w:rPr>
        <w:t>.Пессимистические высказывания:</w:t>
      </w:r>
      <w:r w:rsidR="00F90768" w:rsidRPr="00EA09BA">
        <w:rPr>
          <w:sz w:val="26"/>
          <w:szCs w:val="26"/>
        </w:rPr>
        <w:t xml:space="preserve"> «у меня ничего не получится», «я не смогу» и т.д.</w:t>
      </w:r>
      <w:r>
        <w:rPr>
          <w:sz w:val="26"/>
          <w:szCs w:val="26"/>
        </w:rPr>
        <w:t>;</w:t>
      </w:r>
    </w:p>
    <w:p w:rsidR="00F90768" w:rsidRDefault="00CF431C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F90768">
        <w:rPr>
          <w:sz w:val="26"/>
          <w:szCs w:val="26"/>
        </w:rPr>
        <w:t>.Резкое снижение интереса к привычной деятельности (работе, учебе)</w:t>
      </w:r>
      <w:r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12.Употребление </w:t>
      </w:r>
      <w:proofErr w:type="spellStart"/>
      <w:r>
        <w:rPr>
          <w:sz w:val="26"/>
          <w:szCs w:val="26"/>
        </w:rPr>
        <w:t>психоактивных</w:t>
      </w:r>
      <w:proofErr w:type="spellEnd"/>
      <w:r>
        <w:rPr>
          <w:sz w:val="26"/>
          <w:szCs w:val="26"/>
        </w:rPr>
        <w:t xml:space="preserve"> веществ</w:t>
      </w:r>
      <w:r w:rsidR="00CF431C">
        <w:rPr>
          <w:sz w:val="26"/>
          <w:szCs w:val="26"/>
        </w:rPr>
        <w:t>;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left="426" w:right="141"/>
        <w:jc w:val="both"/>
        <w:rPr>
          <w:sz w:val="26"/>
          <w:szCs w:val="26"/>
        </w:rPr>
      </w:pPr>
      <w:r>
        <w:rPr>
          <w:sz w:val="26"/>
          <w:szCs w:val="26"/>
        </w:rPr>
        <w:t>13. Чрезмерный интерес к теме смерти</w:t>
      </w:r>
      <w:r w:rsidR="00CF431C">
        <w:rPr>
          <w:sz w:val="26"/>
          <w:szCs w:val="26"/>
        </w:rPr>
        <w:t>.</w:t>
      </w:r>
    </w:p>
    <w:p w:rsidR="00F90768" w:rsidRDefault="00F90768" w:rsidP="00F90768">
      <w:pPr>
        <w:tabs>
          <w:tab w:val="left" w:pos="284"/>
          <w:tab w:val="left" w:pos="426"/>
        </w:tabs>
        <w:spacing w:line="276" w:lineRule="auto"/>
        <w:ind w:right="141"/>
        <w:jc w:val="both"/>
        <w:rPr>
          <w:sz w:val="26"/>
          <w:szCs w:val="26"/>
        </w:rPr>
      </w:pPr>
    </w:p>
    <w:p w:rsidR="000B472D" w:rsidRDefault="000B472D" w:rsidP="00F90768">
      <w:pPr>
        <w:ind w:right="141"/>
        <w:rPr>
          <w:b/>
          <w:sz w:val="32"/>
          <w:szCs w:val="32"/>
        </w:rPr>
      </w:pPr>
    </w:p>
    <w:p w:rsidR="000B472D" w:rsidRPr="004527B3" w:rsidRDefault="000B472D" w:rsidP="000B472D">
      <w:pPr>
        <w:ind w:left="142" w:right="141" w:firstLine="284"/>
        <w:jc w:val="center"/>
        <w:rPr>
          <w:b/>
          <w:sz w:val="26"/>
          <w:szCs w:val="26"/>
        </w:rPr>
      </w:pPr>
    </w:p>
    <w:p w:rsidR="000B472D" w:rsidRPr="00E66417" w:rsidRDefault="000B472D" w:rsidP="000B472D">
      <w:pPr>
        <w:tabs>
          <w:tab w:val="left" w:pos="426"/>
        </w:tabs>
        <w:spacing w:line="276" w:lineRule="auto"/>
        <w:ind w:left="142" w:right="14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472D" w:rsidRPr="007874C6" w:rsidRDefault="000A1719" w:rsidP="000B472D">
      <w:pPr>
        <w:ind w:firstLine="284"/>
        <w:jc w:val="center"/>
        <w:rPr>
          <w:rFonts w:ascii="Segoe Print" w:hAnsi="Segoe Print"/>
          <w:b/>
          <w:sz w:val="26"/>
          <w:szCs w:val="26"/>
        </w:rPr>
      </w:pPr>
      <w:r w:rsidRPr="000A1719">
        <w:rPr>
          <w:b/>
          <w:noProof/>
          <w:sz w:val="26"/>
          <w:szCs w:val="26"/>
        </w:rPr>
        <w:lastRenderedPageBreak/>
        <w:pict>
          <v:rect id="Rectangle 10" o:spid="_x0000_s1032" style="position:absolute;left:0;text-align:left;margin-left:-2.95pt;margin-top:.85pt;width:243.25pt;height:548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vqxgIAAKcFAAAOAAAAZHJzL2Uyb0RvYy54bWysVF2PmzAQfK/U/2D5PQfkICHoyCmCpKrU&#10;j1OvVZ8dbMCqsanthFyr/veuTZJLei9VVZCQF9vrmdnx3t0fOoH2TBuuZI6jmxAjJitFuWxy/OXz&#10;ZpJiZCyRlAglWY6fmMH3y9ev7oY+Y1PVKkGZRpBEmmzoc9xa22dBYKqWdcTcqJ5JmKyV7oiFUDcB&#10;1WSA7J0IpmE4Cwalaa9VxYyBv+U4iZc+f12zyn6sa8MsEjkGbNZ/tf9u3TdY3pGs0aRveXWEQf4B&#10;RUe4hEPPqUpiCdpp/iJVxyutjKrtTaW6QNU1r5jnAGyi8A82jy3pmecC4pj+LJP5f2mrD/sHjTjN&#10;8QwjSToo0ScQjchGMBR5fYbeZLDssX/QjqHp36nqm0FSFS0sYyut1dAyQgFV5PQMrja4wMBWtB3e&#10;Kwrpyc4qL9Wh1p1LCCKgg6/I07ki7GBRBT9vw3QxnScYVTA3S6PZfJr4M0h22t5rY98w1SE3yLEG&#10;9D492b8z1sEh2WmJO02qDRfCl11INADmRZiEfodRglM362nqZlsIjfYEnFOE7jkefLWs4xb8K3iX&#10;4/S8iGROj7Wk/hhLuBjHAEVIl5x5ZwI+z38HKR5bOiDKHYMonM9ntxgi8GmULsa0iIgGblhlNUZa&#10;2a/ctt4eTrIXeJOVe0cZRN+SkUVySWKk5+VRJwA+usIGdTiidBXxhv65CBfrdJ3Gk3g6W0/isCwn&#10;q00RT2abaJ6Ut2VRlNEvd3YUZy2nlEmn6elyRfHfmfd4zcdrcb5eV9qbyxJt/POyRME1jJHiAYSH&#10;YpzYecc6k7q2YbKtok9gWFDZuxK6GwxapX9gNECnyLH5viOaYSTeSjD9Iopj11p8ECfzKQT6cmZ7&#10;OUNkBalybDEah4Ud29Gu17xpXf193aRawUWpubfwMyrA7QLoBp7BsXO5dnMZ+1XP/XX5GwAA//8D&#10;AFBLAwQUAAYACAAAACEArJsDjd8AAAAJAQAADwAAAGRycy9kb3ducmV2LnhtbEyPwU7DMBBE70j8&#10;g7VI3Kjd0lZxiFMhEBInKEkv3Jx4m0SN7Sh22sDXs5zguJqn2TfZbrY9O+MYOu8ULBcCGLram841&#10;Cg7ly10CLETtjO69QwVfGGCXX19lOjX+4j7wXMSGUYkLqVbQxjiknIe6RavDwg/oKDv60epI59hw&#10;M+oLlduer4TYcqs7Rx9aPeBTi/WpmKyCZ/H2+boPx3ZTFdNcviflQZbfSt3ezI8PwCLO8Q+GX31S&#10;h5ycKj85E1iv4H5NoILVlhZRvE6kBFYRJ6TcAM8z/n9B/gMAAP//AwBQSwECLQAUAAYACAAAACEA&#10;toM4kv4AAADhAQAAEwAAAAAAAAAAAAAAAAAAAAAAW0NvbnRlbnRfVHlwZXNdLnhtbFBLAQItABQA&#10;BgAIAAAAIQA4/SH/1gAAAJQBAAALAAAAAAAAAAAAAAAAAC8BAABfcmVscy8ucmVsc1BLAQItABQA&#10;BgAIAAAAIQCZLhvqxgIAAKcFAAAOAAAAAAAAAAAAAAAAAC4CAABkcnMvZTJvRG9jLnhtbFBLAQIt&#10;ABQABgAIAAAAIQCsmwON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 w:rsidRPr="007874C6">
        <w:rPr>
          <w:rFonts w:ascii="Segoe Print" w:hAnsi="Segoe Print"/>
          <w:b/>
          <w:sz w:val="26"/>
          <w:szCs w:val="26"/>
        </w:rPr>
        <w:t>Если вы оказались рядом с человеком в кризисной ситуации</w:t>
      </w: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Сохраняйте спокойствие и не осуждайте его, независимо от того, что он говорит;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Убедите его, что есть конкретный человек, к которому можно обратиться за помощью;</w:t>
      </w:r>
    </w:p>
    <w:p w:rsidR="000B472D" w:rsidRPr="00E66417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  <w:rPr>
          <w:rFonts w:ascii="Gabriola" w:hAnsi="Gabriola"/>
          <w:sz w:val="28"/>
          <w:szCs w:val="28"/>
        </w:rPr>
      </w:pPr>
      <w:r w:rsidRPr="00E66417">
        <w:rPr>
          <w:rFonts w:ascii="Gabriola" w:hAnsi="Gabriola"/>
          <w:sz w:val="28"/>
          <w:szCs w:val="28"/>
        </w:rPr>
        <w:t>Дайте понять, что хотите поговорить о чувствах, что не осуждаете его за эти чувства;</w:t>
      </w:r>
    </w:p>
    <w:p w:rsidR="000B472D" w:rsidRPr="00CE28CD" w:rsidRDefault="000B472D" w:rsidP="000B472D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ind w:left="284" w:right="199" w:firstLine="142"/>
        <w:jc w:val="both"/>
      </w:pPr>
      <w:r w:rsidRPr="00E66417">
        <w:rPr>
          <w:rFonts w:ascii="Gabriola" w:hAnsi="Gabriola"/>
          <w:sz w:val="28"/>
          <w:szCs w:val="28"/>
        </w:rPr>
        <w:t>Помогите ему понять, что присутствующее чувство безнадежности не будет длиться вечно</w:t>
      </w:r>
      <w:r>
        <w:t>.</w:t>
      </w: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ind w:right="199"/>
        <w:jc w:val="both"/>
        <w:rPr>
          <w:rFonts w:ascii="Calibri" w:hAnsi="Calibri"/>
        </w:rPr>
      </w:pPr>
    </w:p>
    <w:p w:rsidR="000B472D" w:rsidRDefault="000B472D" w:rsidP="000B472D">
      <w:pPr>
        <w:rPr>
          <w:rFonts w:ascii="Segoe Print" w:hAnsi="Segoe Print"/>
          <w:sz w:val="26"/>
          <w:szCs w:val="26"/>
        </w:rPr>
      </w:pPr>
      <w:r>
        <w:rPr>
          <w:rFonts w:ascii="Segoe Print" w:hAnsi="Segoe Print"/>
          <w:sz w:val="26"/>
          <w:szCs w:val="26"/>
        </w:rPr>
        <w:t xml:space="preserve">       </w:t>
      </w:r>
    </w:p>
    <w:p w:rsidR="00F90768" w:rsidRPr="004B6E6B" w:rsidRDefault="000A1719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0A1719">
        <w:rPr>
          <w:rFonts w:ascii="Segoe Print" w:hAnsi="Segoe Print"/>
          <w:b/>
          <w:noProof/>
          <w:color w:val="365F91"/>
          <w:sz w:val="28"/>
          <w:szCs w:val="28"/>
        </w:rPr>
        <w:lastRenderedPageBreak/>
        <w:pict>
          <v:rect id="Rectangle 9" o:spid="_x0000_s1031" style="position:absolute;left:0;text-align:left;margin-left:-.15pt;margin-top:-5.2pt;width:277.85pt;height:560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X8xgIAAKYFAAAOAAAAZHJzL2Uyb0RvYy54bWysVE2P0zAQvSPxHyzfu0na9CPRpqsqaRHS&#10;AisK4uzGTmLh2MF2my6I/87YaUvLXhAilSJPPZl58+bN3D8cW4EOTBuuZIajuxAjJktFuawz/PnT&#10;ZrTAyFgiKRFKsgw/M4Mflq9f3fddysaqUYIyjSCINGnfZbixtkuDwJQNa4m5Ux2TcFkp3RILpq4D&#10;qkkP0VsRjMNwFvRK006rkhkD/xbDJV76+FXFSvuhqgyzSGQYsFn/1v69c+9geU/SWpOu4eUJBvkH&#10;FC3hEpJeQhXEErTX/EWolpdaGVXZu1K1gaoqXjJfA1QThX9Us21Ix3wtQI7pLjSZ/xe2fH940ojT&#10;DE8xkqSFFn0E0oisBUOJo6fvTApe2+5JuwJN96jKrwZJlTfgxVZaq75hhAKoyPkHNx84w8CnaNe/&#10;UxSik71VnqljpVsXEDhAR9+Q50tD2NGiEv6cRItoMoW+lXA3S8aTOJz6HCQ9f95pY98w1SJ3yLAG&#10;8D48OTwa6+CQ9Oziskm14UL4rguJesCchJDAV6YEp+7WG7re5UKjAwHh5KF7TonNtVvLLchX8DbD&#10;i4sTSR0fa0l9Gku4GM4ARUgXnHlhAj5nqD2E2Da0R5S7CqJwPp9NMFgg02iRDGERETUMWGk1RlrZ&#10;L9w2Xh2Oshd4pyv3G2gQXUOGKqbXRQzleXouALx1gw36cELpOuL1/CMJk/VivYhH8Xi2HsVhUYxW&#10;mzwezTbRfFpMijwvop8udxSnDaeUScfpebai+O+0e5ryYSou03XDvblu0cY/L1sU3MIYSjwC8dCM&#10;c3VesU6kg9h3ij6DYIFlr0pYbnBolP6OUQ+LIsPm255ohpF4K0H0SRTHbrN4I57Ox2Do65vd9Q2R&#10;JYTKsMVoOOZ22Eb7TvO6cf33fZNqBYNScS9hN0QDKsDtDFgGvoLT4nLb5tr2Xr/X6/IXAAAA//8D&#10;AFBLAwQUAAYACAAAACEApoqV5+EAAAALAQAADwAAAGRycy9kb3ducmV2LnhtbEyPy07DMBBF90j8&#10;gzVI7FrHaYEQ4lQIhMSKR9INOyeexhHxOIqdNvD1mBUsR/fo3jPFbrEDO+Lke0cSxDoBhtQ63VMn&#10;YV8/rTJgPijSanCEEr7Qw648PytUrt2J3vFYhY7FEvK5kmBCGHPOfWvQKr92I1LMDm6yKsRz6rie&#10;1CmW24GnSXLNreopLhg14oPB9rOarYTH5OXj+c0fzFVTzUv9mtX72/pbysuL5f4OWMAl/MHwqx/V&#10;oYxOjZtJezZIWIn0JqISNkIAi8A2yzbAmkiKVGyBlwX//0P5AwAA//8DAFBLAQItABQABgAIAAAA&#10;IQC2gziS/gAAAOEBAAATAAAAAAAAAAAAAAAAAAAAAABbQ29udGVudF9UeXBlc10ueG1sUEsBAi0A&#10;FAAGAAgAAAAhADj9If/WAAAAlAEAAAsAAAAAAAAAAAAAAAAALwEAAF9yZWxzLy5yZWxzUEsBAi0A&#10;FAAGAAgAAAAhAMwOhfzGAgAApgUAAA4AAAAAAAAAAAAAAAAALgIAAGRycy9lMm9Eb2MueG1sUEsB&#10;Ai0AFAAGAAgAAAAhAKaKlefhAAAACwEAAA8AAAAAAAAAAAAAAAAAIAUAAGRycy9kb3ducmV2Lnht&#10;bFBLBQYAAAAABAAEAPMAAAAuBgAAAAA=&#10;" filled="f" strokecolor="#c00000" strokeweight="1.5pt">
            <v:shadow on="t" color="#5a5a5a" opacity=".5" offset="6pt,-6pt"/>
          </v:rect>
        </w:pict>
      </w:r>
      <w:r w:rsidR="00F90768" w:rsidRPr="004B6E6B">
        <w:rPr>
          <w:rFonts w:ascii="Segoe Print" w:hAnsi="Segoe Print"/>
          <w:b/>
          <w:color w:val="365F91"/>
        </w:rPr>
        <w:t xml:space="preserve">Помните, человек в кризисном состоянии не всегда может открыто сказать о том,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 xml:space="preserve">что с ним происходит... </w:t>
      </w:r>
    </w:p>
    <w:p w:rsidR="00F90768" w:rsidRPr="004B6E6B" w:rsidRDefault="00F90768" w:rsidP="00F90768">
      <w:pPr>
        <w:ind w:left="142" w:right="341"/>
        <w:jc w:val="center"/>
        <w:rPr>
          <w:rFonts w:ascii="Segoe Print" w:hAnsi="Segoe Print"/>
          <w:b/>
          <w:color w:val="365F91"/>
        </w:rPr>
      </w:pPr>
      <w:r w:rsidRPr="004B6E6B">
        <w:rPr>
          <w:rFonts w:ascii="Segoe Print" w:hAnsi="Segoe Print"/>
          <w:b/>
          <w:color w:val="365F91"/>
        </w:rPr>
        <w:t>В этом случае оказать необходимую помощь может квалифицированный специалист- психолог</w:t>
      </w:r>
    </w:p>
    <w:p w:rsidR="00F90768" w:rsidRPr="004B6E6B" w:rsidRDefault="00F90768" w:rsidP="00F90768">
      <w:pPr>
        <w:ind w:left="142" w:right="341" w:firstLine="284"/>
        <w:jc w:val="both"/>
        <w:rPr>
          <w:rFonts w:ascii="Gabriola" w:hAnsi="Gabriola"/>
          <w:sz w:val="28"/>
          <w:szCs w:val="28"/>
        </w:rPr>
      </w:pPr>
      <w:r w:rsidRPr="00A11F02">
        <w:rPr>
          <w:rFonts w:ascii="Gabriola" w:hAnsi="Gabriola"/>
          <w:b/>
          <w:sz w:val="28"/>
          <w:szCs w:val="28"/>
        </w:rPr>
        <w:t>Психолог</w:t>
      </w:r>
      <w:r w:rsidRPr="00A11F02">
        <w:rPr>
          <w:rFonts w:ascii="Gabriola" w:hAnsi="Gabriola"/>
          <w:sz w:val="28"/>
          <w:szCs w:val="28"/>
        </w:rPr>
        <w:t xml:space="preserve"> – специалист, к которому можно обратиться, когда на душе тяжело, пропал смысл жизни, появилось ощущ</w:t>
      </w:r>
      <w:r w:rsidR="007874C6">
        <w:rPr>
          <w:rFonts w:ascii="Gabriola" w:hAnsi="Gabriola"/>
          <w:sz w:val="28"/>
          <w:szCs w:val="28"/>
        </w:rPr>
        <w:t>ение душевной боли, тоски.</w:t>
      </w:r>
    </w:p>
    <w:p w:rsidR="00F90768" w:rsidRPr="00880E12" w:rsidRDefault="00F90768" w:rsidP="00F90768">
      <w:pPr>
        <w:ind w:left="142" w:right="341" w:firstLine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Что необходимо предпринять, если друг находиться в кризисном состоянии</w:t>
      </w:r>
    </w:p>
    <w:p w:rsidR="00F90768" w:rsidRDefault="00F90768" w:rsidP="00F90768">
      <w:pPr>
        <w:tabs>
          <w:tab w:val="left" w:pos="284"/>
        </w:tabs>
        <w:ind w:left="142" w:right="341"/>
        <w:jc w:val="both"/>
        <w:rPr>
          <w:sz w:val="26"/>
          <w:szCs w:val="26"/>
        </w:rPr>
      </w:pPr>
    </w:p>
    <w:p w:rsidR="00F90768" w:rsidRPr="00880E12" w:rsidRDefault="00F90768" w:rsidP="00F90768">
      <w:pPr>
        <w:widowControl w:val="0"/>
        <w:numPr>
          <w:ilvl w:val="0"/>
          <w:numId w:val="2"/>
        </w:numPr>
        <w:tabs>
          <w:tab w:val="left" w:pos="284"/>
        </w:tabs>
        <w:suppressAutoHyphens/>
        <w:ind w:left="142" w:right="341" w:firstLine="142"/>
        <w:jc w:val="both"/>
        <w:rPr>
          <w:sz w:val="26"/>
          <w:szCs w:val="26"/>
        </w:rPr>
      </w:pPr>
      <w:r w:rsidRPr="00880E12">
        <w:rPr>
          <w:sz w:val="26"/>
          <w:szCs w:val="26"/>
        </w:rPr>
        <w:t>Рассказать о своих подозрениях старшим (педагогам)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Поговорить с человеком о его переживаниях</w:t>
      </w:r>
      <w:r w:rsidR="009C7E35">
        <w:rPr>
          <w:sz w:val="26"/>
          <w:szCs w:val="26"/>
        </w:rPr>
        <w:t>;</w:t>
      </w:r>
    </w:p>
    <w:p w:rsidR="00F90768" w:rsidRDefault="00F90768" w:rsidP="00F90768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Посоветовать обратиться за помощью к психологу</w:t>
      </w:r>
      <w:r w:rsidR="009C7E35">
        <w:rPr>
          <w:sz w:val="26"/>
          <w:szCs w:val="26"/>
        </w:rPr>
        <w:t>;</w:t>
      </w:r>
    </w:p>
    <w:p w:rsidR="000B472D" w:rsidRPr="009C7E35" w:rsidRDefault="009C7E35" w:rsidP="009C7E35">
      <w:pPr>
        <w:widowControl w:val="0"/>
        <w:numPr>
          <w:ilvl w:val="0"/>
          <w:numId w:val="2"/>
        </w:numPr>
        <w:tabs>
          <w:tab w:val="left" w:pos="568"/>
        </w:tabs>
        <w:suppressAutoHyphens/>
        <w:ind w:left="142" w:right="341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человек не </w:t>
      </w:r>
      <w:proofErr w:type="gramStart"/>
      <w:r>
        <w:rPr>
          <w:sz w:val="26"/>
          <w:szCs w:val="26"/>
        </w:rPr>
        <w:t>может</w:t>
      </w:r>
      <w:proofErr w:type="gramEnd"/>
      <w:r>
        <w:rPr>
          <w:sz w:val="26"/>
          <w:szCs w:val="26"/>
        </w:rPr>
        <w:t xml:space="preserve"> позвонит </w:t>
      </w:r>
      <w:r w:rsidR="000B472D" w:rsidRPr="009C7E35">
        <w:rPr>
          <w:sz w:val="26"/>
          <w:szCs w:val="26"/>
        </w:rPr>
        <w:t>в службу экстренной помощи, можно позвонить туда самому с целью получения рекомендаций у консультанта</w:t>
      </w:r>
    </w:p>
    <w:p w:rsidR="000B472D" w:rsidRPr="004B6E6B" w:rsidRDefault="000B472D" w:rsidP="000B472D">
      <w:pPr>
        <w:tabs>
          <w:tab w:val="left" w:pos="568"/>
        </w:tabs>
        <w:ind w:right="341"/>
        <w:jc w:val="both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b/>
          <w:sz w:val="32"/>
          <w:szCs w:val="32"/>
        </w:rPr>
      </w:pPr>
    </w:p>
    <w:p w:rsidR="00F90768" w:rsidRDefault="00F90768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CF431C" w:rsidRDefault="00CF431C" w:rsidP="000B472D">
      <w:pPr>
        <w:ind w:firstLine="284"/>
        <w:jc w:val="center"/>
        <w:rPr>
          <w:b/>
          <w:sz w:val="32"/>
          <w:szCs w:val="32"/>
        </w:rPr>
      </w:pPr>
    </w:p>
    <w:p w:rsidR="000B472D" w:rsidRDefault="000A1719" w:rsidP="000B472D">
      <w:pPr>
        <w:ind w:firstLine="284"/>
        <w:jc w:val="center"/>
        <w:rPr>
          <w:b/>
          <w:sz w:val="32"/>
          <w:szCs w:val="32"/>
        </w:rPr>
      </w:pPr>
      <w:r w:rsidRPr="000A1719">
        <w:rPr>
          <w:rFonts w:ascii="Monotype Corsiva" w:hAnsi="Monotype Corsiva"/>
          <w:noProof/>
          <w:sz w:val="36"/>
          <w:szCs w:val="36"/>
        </w:rPr>
        <w:lastRenderedPageBreak/>
        <w:pict>
          <v:rect id="Rectangle 8" o:spid="_x0000_s1030" style="position:absolute;left:0;text-align:left;margin-left:6.75pt;margin-top:-5.2pt;width:253pt;height:55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8rxgIAAKYFAAAOAAAAZHJzL2Uyb0RvYy54bWysVE2P0zAQvSPxHyzfu0na9CvadFWlLUJa&#10;YEVBnN3YSSwc29hu0wXx3xk7bWnZC0IkUuSJx+M3b97M/cOxFejAjOVK5ji5izFislSUyzrHnz9t&#10;BjOMrCOSEqEky/Ezs/hh8frVfaczNlSNEpQZBEGkzTqd48Y5nUWRLRvWEnunNJOwWSnTEgemqSNq&#10;SAfRWxEN43gSdcpQbVTJrIW/q34TL0L8qmKl+1BVljkkcgzYXPia8N35b7S4J1ltiG54eYJB/gFF&#10;S7iESy+hVsQRtDf8RaiWl0ZZVbm7UrWRqipespADZJPEf2SzbYhmIRcgx+oLTfb/hS3fH54M4jTH&#10;KUaStFCij0AakbVgaObp6bTNwGurn4xP0OpHVX61SKqiAS+2NEZ1DSMUQCXeP7o54A0LR9Gue6co&#10;RCd7pwJTx8q0PiBwgI6hIM+XgrCjQyX8HA2TURJD3UrYm8yHozQehztIdj6ujXVvmGqRX+TYAPgQ&#10;nhwerfNwSHZ28bdJteFChKoLiTrAPI/HcThhleDU74Y0Tb0rhEEHAsIpYv+cLr5xa7kD+Qre5nh2&#10;cSKZ52MtabjGES76NUAR0gdnQZiAL+S/hxDbhnaIcp9BEk+nkxEGC2SazOZ9WEREDQ1WOoORUe4L&#10;d01Qh6fsBd7x0r89DUI3pM9ifJ1En16gR50BBOsGG9ThhNJXJOj5xzyer2frWTpIh5P1II1Xq8Fy&#10;U6SDySaZjlejVVGskp/+7iTNGk4pk57Tc28l6d9p99TlfVdcuuuGe3tdok14XpYouoXRp3gE4qEY&#10;5+yCYr1Ie7HvFH0GwQLLQZUw3GDRKPMdow4GRY7ttz0xDCPxVoLo50ma+skSjHQ8HYJhrnd21ztE&#10;lhAqxw6jflm4fhrtteF14+sf6ibVEhql4kHCvol6VIDbGzAMQganweWnzbUdvH6P18UvAAAA//8D&#10;AFBLAwQUAAYACAAAACEALY1oHN8AAAAJAQAADwAAAGRycy9kb3ducmV2LnhtbEyPwU7DMAyG70i8&#10;Q2QkblvSQdHWNZ0QCIkTjHYXbmnjNdWapGrSrfD0mBPcbP2ffn/Od7Pt2RnH0HknIVkKYOgarzvX&#10;SjhUL4s1sBCV06r3DiV8YYBdcX2Vq0z7i/vAcxlbRiUuZEqCiXHIOA+NQavC0g/oKDv60apI69hy&#10;PaoLlduer4R44FZ1ji4YNeCTweZUTlbCs3j7fN2Ho0nrcpqr93V12FTfUt7ezI9bYBHn+AfDrz6p&#10;Q0FOtZ+cDqyXsNgQKOEuSYBRnIqUhpq4ZJXcAy9y/v+D4gcAAP//AwBQSwECLQAUAAYACAAAACEA&#10;toM4kv4AAADhAQAAEwAAAAAAAAAAAAAAAAAAAAAAW0NvbnRlbnRfVHlwZXNdLnhtbFBLAQItABQA&#10;BgAIAAAAIQA4/SH/1gAAAJQBAAALAAAAAAAAAAAAAAAAAC8BAABfcmVscy8ucmVsc1BLAQItABQA&#10;BgAIAAAAIQBy/a8rxgIAAKYFAAAOAAAAAAAAAAAAAAAAAC4CAABkcnMvZTJvRG9jLnhtbFBLAQIt&#10;ABQABgAIAAAAIQAtjWgc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  <w:r w:rsidR="000B472D">
        <w:rPr>
          <w:b/>
          <w:sz w:val="32"/>
          <w:szCs w:val="32"/>
        </w:rPr>
        <w:t>Где можно получить помощь?</w:t>
      </w:r>
    </w:p>
    <w:p w:rsidR="007874C6" w:rsidRDefault="007874C6" w:rsidP="007874C6">
      <w:pPr>
        <w:ind w:firstLine="284"/>
        <w:jc w:val="center"/>
        <w:rPr>
          <w:b/>
          <w:sz w:val="24"/>
          <w:szCs w:val="24"/>
        </w:rPr>
      </w:pPr>
    </w:p>
    <w:p w:rsidR="001A2ACA" w:rsidRDefault="001A2ACA" w:rsidP="007874C6">
      <w:pPr>
        <w:ind w:firstLine="284"/>
        <w:jc w:val="center"/>
        <w:rPr>
          <w:b/>
          <w:sz w:val="24"/>
          <w:szCs w:val="24"/>
        </w:rPr>
      </w:pPr>
    </w:p>
    <w:p w:rsidR="001A2ACA" w:rsidRDefault="001A2ACA" w:rsidP="007874C6">
      <w:pPr>
        <w:ind w:firstLine="284"/>
        <w:jc w:val="center"/>
        <w:rPr>
          <w:b/>
          <w:sz w:val="24"/>
          <w:szCs w:val="24"/>
        </w:rPr>
      </w:pPr>
    </w:p>
    <w:p w:rsidR="001A2ACA" w:rsidRDefault="001A2ACA" w:rsidP="007874C6">
      <w:pPr>
        <w:ind w:firstLine="284"/>
        <w:jc w:val="center"/>
        <w:rPr>
          <w:b/>
          <w:sz w:val="24"/>
          <w:szCs w:val="24"/>
        </w:rPr>
      </w:pPr>
    </w:p>
    <w:p w:rsidR="001A2ACA" w:rsidRDefault="001A2ACA" w:rsidP="007874C6">
      <w:pPr>
        <w:ind w:firstLine="284"/>
        <w:jc w:val="center"/>
        <w:rPr>
          <w:b/>
          <w:sz w:val="24"/>
          <w:szCs w:val="24"/>
        </w:rPr>
      </w:pP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7874C6" w:rsidRPr="007874C6" w:rsidRDefault="007874C6" w:rsidP="007874C6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0B472D" w:rsidRDefault="000B472D" w:rsidP="000B472D">
      <w:pPr>
        <w:ind w:firstLine="284"/>
        <w:jc w:val="center"/>
        <w:rPr>
          <w:b/>
          <w:sz w:val="26"/>
          <w:szCs w:val="26"/>
        </w:rPr>
      </w:pPr>
    </w:p>
    <w:p w:rsidR="00F245BF" w:rsidRPr="001A2ACA" w:rsidRDefault="00F245BF" w:rsidP="00F245BF">
      <w:pPr>
        <w:shd w:val="clear" w:color="auto" w:fill="F5F5F5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A2ACA">
        <w:rPr>
          <w:b/>
          <w:bCs/>
          <w:sz w:val="27"/>
          <w:szCs w:val="27"/>
        </w:rPr>
        <w:t>УМВД России по Орловской области</w:t>
      </w:r>
    </w:p>
    <w:p w:rsidR="00F245BF" w:rsidRPr="001A2ACA" w:rsidRDefault="00F245BF" w:rsidP="00F245BF">
      <w:pPr>
        <w:jc w:val="center"/>
        <w:rPr>
          <w:sz w:val="27"/>
          <w:szCs w:val="27"/>
          <w:shd w:val="clear" w:color="auto" w:fill="F5F5F5"/>
        </w:rPr>
      </w:pPr>
      <w:r w:rsidRPr="001A2ACA">
        <w:rPr>
          <w:rStyle w:val="aa"/>
          <w:sz w:val="27"/>
          <w:szCs w:val="27"/>
          <w:shd w:val="clear" w:color="auto" w:fill="F5F5F5"/>
        </w:rPr>
        <w:t>Телефон доверия</w:t>
      </w:r>
      <w:r w:rsidRPr="001A2ACA">
        <w:rPr>
          <w:sz w:val="27"/>
          <w:szCs w:val="27"/>
          <w:shd w:val="clear" w:color="auto" w:fill="F5F5F5"/>
        </w:rPr>
        <w:t> (горячая линия):</w:t>
      </w:r>
    </w:p>
    <w:p w:rsidR="00F245BF" w:rsidRPr="001A2ACA" w:rsidRDefault="00F245BF" w:rsidP="00F245BF">
      <w:pPr>
        <w:jc w:val="center"/>
        <w:rPr>
          <w:rFonts w:eastAsia="Calibri"/>
          <w:b/>
          <w:sz w:val="24"/>
          <w:szCs w:val="24"/>
        </w:rPr>
      </w:pPr>
      <w:r w:rsidRPr="001A2ACA">
        <w:rPr>
          <w:sz w:val="27"/>
          <w:szCs w:val="27"/>
          <w:shd w:val="clear" w:color="auto" w:fill="F5F5F5"/>
        </w:rPr>
        <w:t xml:space="preserve"> 8 4862 41-38-56.</w:t>
      </w:r>
      <w:r w:rsidRPr="001A2ACA">
        <w:rPr>
          <w:rFonts w:eastAsia="Calibri"/>
          <w:b/>
          <w:sz w:val="24"/>
          <w:szCs w:val="24"/>
        </w:rPr>
        <w:t xml:space="preserve"> </w:t>
      </w:r>
    </w:p>
    <w:p w:rsidR="00F245BF" w:rsidRDefault="00F245BF" w:rsidP="00F245BF">
      <w:pPr>
        <w:jc w:val="center"/>
        <w:rPr>
          <w:rFonts w:eastAsia="Calibri"/>
          <w:b/>
          <w:sz w:val="24"/>
          <w:szCs w:val="24"/>
        </w:rPr>
      </w:pPr>
      <w:r w:rsidRPr="001A2ACA">
        <w:rPr>
          <w:rFonts w:eastAsia="Calibri"/>
          <w:b/>
          <w:sz w:val="24"/>
          <w:szCs w:val="24"/>
        </w:rPr>
        <w:t>(Бесплатно, анонимно)</w:t>
      </w:r>
    </w:p>
    <w:p w:rsidR="00F245BF" w:rsidRDefault="00F245BF" w:rsidP="00F245BF">
      <w:pPr>
        <w:pStyle w:val="3"/>
        <w:shd w:val="clear" w:color="auto" w:fill="F5F5F5"/>
        <w:jc w:val="center"/>
      </w:pPr>
      <w:r w:rsidRPr="001A2ACA">
        <w:t xml:space="preserve">ГУ МЧС </w:t>
      </w:r>
    </w:p>
    <w:p w:rsidR="00F245BF" w:rsidRPr="001A2ACA" w:rsidRDefault="00F245BF" w:rsidP="00F245BF">
      <w:pPr>
        <w:pStyle w:val="3"/>
        <w:shd w:val="clear" w:color="auto" w:fill="F5F5F5"/>
        <w:jc w:val="center"/>
      </w:pPr>
      <w:r w:rsidRPr="001A2ACA">
        <w:t>России по Орловской области</w:t>
      </w:r>
    </w:p>
    <w:p w:rsidR="00F245BF" w:rsidRPr="007874C6" w:rsidRDefault="00F245BF" w:rsidP="00F245BF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</w:p>
    <w:p w:rsidR="00F245BF" w:rsidRPr="00F245BF" w:rsidRDefault="00F245BF" w:rsidP="00F245BF">
      <w:pPr>
        <w:ind w:left="-426"/>
        <w:jc w:val="center"/>
        <w:rPr>
          <w:sz w:val="27"/>
          <w:szCs w:val="27"/>
          <w:shd w:val="clear" w:color="auto" w:fill="F5F5F5"/>
        </w:rPr>
      </w:pPr>
      <w:r w:rsidRPr="00F245BF">
        <w:rPr>
          <w:sz w:val="27"/>
          <w:szCs w:val="27"/>
          <w:shd w:val="clear" w:color="auto" w:fill="F5F5F5"/>
        </w:rPr>
        <w:t>Единый </w:t>
      </w:r>
      <w:r w:rsidRPr="00F245BF">
        <w:rPr>
          <w:rStyle w:val="aa"/>
          <w:sz w:val="27"/>
          <w:szCs w:val="27"/>
          <w:shd w:val="clear" w:color="auto" w:fill="F5F5F5"/>
        </w:rPr>
        <w:t>телефон доверия</w:t>
      </w:r>
      <w:r w:rsidRPr="00F245BF">
        <w:rPr>
          <w:sz w:val="27"/>
          <w:szCs w:val="27"/>
          <w:shd w:val="clear" w:color="auto" w:fill="F5F5F5"/>
        </w:rPr>
        <w:t xml:space="preserve">: </w:t>
      </w:r>
    </w:p>
    <w:p w:rsidR="007874C6" w:rsidRDefault="00F245BF" w:rsidP="00F245BF">
      <w:pPr>
        <w:jc w:val="center"/>
        <w:rPr>
          <w:rFonts w:eastAsia="Calibri"/>
          <w:sz w:val="24"/>
          <w:szCs w:val="24"/>
        </w:rPr>
      </w:pPr>
      <w:r w:rsidRPr="00F245BF">
        <w:rPr>
          <w:sz w:val="27"/>
          <w:szCs w:val="27"/>
          <w:shd w:val="clear" w:color="auto" w:fill="F5F5F5"/>
        </w:rPr>
        <w:t>8 4862 76-17-78</w:t>
      </w:r>
      <w:r w:rsidRPr="00F245BF">
        <w:rPr>
          <w:rFonts w:eastAsia="Calibri"/>
          <w:b/>
          <w:i/>
          <w:sz w:val="22"/>
          <w:szCs w:val="22"/>
        </w:rPr>
        <w:t xml:space="preserve">             </w:t>
      </w:r>
    </w:p>
    <w:p w:rsidR="001A2ACA" w:rsidRDefault="001A2ACA" w:rsidP="007874C6">
      <w:pPr>
        <w:jc w:val="center"/>
        <w:rPr>
          <w:rFonts w:eastAsia="Calibri"/>
          <w:sz w:val="24"/>
          <w:szCs w:val="24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7874C6" w:rsidP="000B472D">
      <w:pPr>
        <w:ind w:firstLine="284"/>
        <w:jc w:val="center"/>
        <w:rPr>
          <w:sz w:val="26"/>
          <w:szCs w:val="26"/>
        </w:rPr>
      </w:pPr>
      <w:r w:rsidRPr="007874C6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6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1A2ACA" w:rsidRDefault="001A2ACA" w:rsidP="00F245BF">
      <w:pPr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A1719" w:rsidP="000B472D">
      <w:pPr>
        <w:ind w:firstLine="284"/>
        <w:jc w:val="center"/>
        <w:rPr>
          <w:sz w:val="26"/>
          <w:szCs w:val="26"/>
        </w:rPr>
      </w:pPr>
      <w:r w:rsidRPr="000A1719">
        <w:rPr>
          <w:rFonts w:ascii="Segoe Print" w:hAnsi="Segoe Print"/>
          <w:noProof/>
          <w:sz w:val="26"/>
          <w:szCs w:val="26"/>
        </w:rPr>
        <w:lastRenderedPageBreak/>
        <w:pict>
          <v:rect id="Rectangle 7" o:spid="_x0000_s1029" style="position:absolute;left:0;text-align:left;margin-left:2.6pt;margin-top:-5.2pt;width:243.25pt;height:5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Y4xwIAAKYFAAAOAAAAZHJzL2Uyb0RvYy54bWysVNuO0zAQfUfiHyy/d5O06SXRpquqF4S0&#10;wIqCeHZjJ7FwbGO7TRfEvzN22tKyLwiRSJEnHo/PnDkz9w/HVqADM5YrWeDkLsaIyVJRLusCf/60&#10;Gcwwso5ISoSSrMDPzOKH+etX953O2VA1SlBmEASRNu90gRvndB5FtmxYS+yd0kzCZqVMSxyYpo6o&#10;IR1Eb0U0jONJ1ClDtVElsxb+rvpNPA/xq4qV7kNVWeaQKDBgc+Frwnfnv9H8nuS1Ibrh5QkG+QcU&#10;LeESLr2EWhFH0N7wF6FaXhplVeXuStVGqqp4yUIOkE0S/5HNtiGahVyAHKsvNNn/F7Z8f3gyiNMC&#10;DzGSpIUSfQTSiKwFQ1NPT6dtDl5b/WR8glY/qvKrRVItG/BiC2NU1zBCAVTi/aObA96wcBTtuneK&#10;QnSydyowdaxM6wMCB+gYCvJ8KQg7OlTCz1E8y4bTMUYl7E2y4SiNx+EOkp+Pa2PdG6Za5BcFNgA+&#10;hCeHR+s8HJKfXfxtUm24EKHqQqIOMGfxOA4nrBKc+t2Qpql3S2HQgYBwlrF/ThffuLXcgXwFbws8&#10;uziR3POxljRc4wgX/RqgCOmDsyBMwBfy30OIbUM7RLnPIImn08kIgwUyTWZZHxYRUUODlc5gZJT7&#10;wl0T1OEpe4F3vPBvT4PQDemzGF8n0acX6FFnAMG6wQZ1OKH0FQl6/pHF2Xq2nqWDdDhZD9J4tRos&#10;Nst0MNkk0/FqtFouV8lPf3eS5g2nlEnP6bm3kvTvtHvq8r4rLt11w729LtEmPC9LFN3C6FM8AvFQ&#10;jHN2QbFepL3Yd4o+g2CB5aBKGG6waJT5jlEHg6LA9tueGIaReCtB9FmSpn6yBCMdT4dgmOud3fUO&#10;kSWEKrDDqF8uXT+N9trwuvH1D3WTagGNUvEgYd9EPSrA7Q0YBiGD0+Dy0+baDl6/x+v8FwAAAP//&#10;AwBQSwMEFAAGAAgAAAAhAKSV2GPfAAAACQEAAA8AAABkcnMvZG93bnJldi54bWxMj8FOwzAMhu9I&#10;vENkJG4szRjVWppOCITECUa7C7e0yZqKxqmadCs8PeYEN1v/p9+fi93iBnYyU+g9ShCrBJjB1use&#10;OwmH+vlmCyxEhVoNHo2ELxNgV15eFCrX/ozv5lTFjlEJhlxJsDGOOeehtcapsPKjQcqOfnIq0jp1&#10;XE/qTOVu4OskSblTPdIFq0bzaE37Wc1OwlPy+vGyD0d711TzUr9t60NWf0t5fbU83AOLZol/MPzq&#10;kzqU5NT4GXVgg4QsJVDCrRDAKN5kKQ0NcWItNsDLgv//oPwBAAD//wMAUEsBAi0AFAAGAAgAAAAh&#10;ALaDOJL+AAAA4QEAABMAAAAAAAAAAAAAAAAAAAAAAFtDb250ZW50X1R5cGVzXS54bWxQSwECLQAU&#10;AAYACAAAACEAOP0h/9YAAACUAQAACwAAAAAAAAAAAAAAAAAvAQAAX3JlbHMvLnJlbHNQSwECLQAU&#10;AAYACAAAACEANIsGOMcCAACmBQAADgAAAAAAAAAAAAAAAAAuAgAAZHJzL2Uyb0RvYy54bWxQSwEC&#10;LQAUAAYACAAAACEApJXYY98AAAAJAQAADwAAAAAAAAAAAAAAAAAhBQAAZHJzL2Rvd25yZXYueG1s&#10;UEsFBgAAAAAEAAQA8wAAAC0GAAAAAA==&#10;" filled="f" strokecolor="#c00000" strokeweight="1.5pt">
            <v:shadow on="t" color="#5a5a5a" opacity=".5" offset="6pt,-6pt"/>
          </v:rect>
        </w:pic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1A2ACA" w:rsidRDefault="001A2ACA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Орловская область </w:t>
      </w:r>
    </w:p>
    <w:p w:rsidR="001A2ACA" w:rsidRDefault="001A2ACA" w:rsidP="00CC17AB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Малоархангельский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CC17AB" w:rsidRDefault="00CC17AB" w:rsidP="00CC17A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B472D" w:rsidRPr="00CC17AB" w:rsidRDefault="001A2ACA" w:rsidP="00CC17A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Малоархангельская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 № 1»</w:t>
      </w:r>
      <w:r w:rsidR="00CC17AB">
        <w:rPr>
          <w:rFonts w:ascii="Times New Roman" w:hAnsi="Times New Roman" w:cs="Times New Roman"/>
          <w:b/>
        </w:rPr>
        <w:t xml:space="preserve"> </w:t>
      </w:r>
    </w:p>
    <w:p w:rsid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8F65BD">
        <w:rPr>
          <w:rFonts w:ascii="Segoe Print" w:hAnsi="Segoe Print"/>
          <w:b/>
          <w:sz w:val="44"/>
          <w:szCs w:val="44"/>
        </w:rPr>
        <w:t>ПАМЯТКА ДЛЯ УЧАЩИХСЯ</w:t>
      </w:r>
    </w:p>
    <w:p w:rsidR="000B472D" w:rsidRPr="00CC17AB" w:rsidRDefault="000B472D" w:rsidP="00CC17AB">
      <w:pPr>
        <w:jc w:val="center"/>
        <w:rPr>
          <w:rFonts w:ascii="Segoe Print" w:hAnsi="Segoe Print"/>
          <w:b/>
          <w:sz w:val="44"/>
          <w:szCs w:val="44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Скажи Жизни</w:t>
      </w:r>
    </w:p>
    <w:p w:rsidR="000B472D" w:rsidRPr="00B34124" w:rsidRDefault="000B472D" w:rsidP="00CC17AB">
      <w:pPr>
        <w:ind w:left="142" w:right="283" w:firstLine="284"/>
        <w:jc w:val="center"/>
        <w:rPr>
          <w:rFonts w:ascii="Segoe Print" w:hAnsi="Segoe Print"/>
          <w:b/>
          <w:color w:val="C00000"/>
          <w:sz w:val="52"/>
          <w:szCs w:val="52"/>
        </w:rPr>
      </w:pPr>
      <w:r w:rsidRPr="00B34124">
        <w:rPr>
          <w:rFonts w:ascii="Segoe Print" w:hAnsi="Segoe Print"/>
          <w:b/>
          <w:color w:val="C00000"/>
          <w:sz w:val="52"/>
          <w:szCs w:val="52"/>
        </w:rPr>
        <w:t>«ДА!»</w:t>
      </w: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Default="000B472D" w:rsidP="000B472D">
      <w:pPr>
        <w:ind w:firstLine="284"/>
        <w:rPr>
          <w:sz w:val="26"/>
          <w:szCs w:val="26"/>
        </w:rPr>
      </w:pPr>
    </w:p>
    <w:p w:rsidR="000B472D" w:rsidRPr="004527B3" w:rsidRDefault="000B472D" w:rsidP="000B472D">
      <w:pPr>
        <w:ind w:firstLine="284"/>
        <w:jc w:val="center"/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0B472D" w:rsidP="000B472D">
      <w:pPr>
        <w:rPr>
          <w:sz w:val="26"/>
          <w:szCs w:val="26"/>
        </w:rPr>
      </w:pPr>
    </w:p>
    <w:p w:rsidR="000B472D" w:rsidRPr="004527B3" w:rsidRDefault="00CC17AB" w:rsidP="000B472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121920</wp:posOffset>
            </wp:positionV>
            <wp:extent cx="2414905" cy="2042160"/>
            <wp:effectExtent l="19050" t="19050" r="99695" b="91440"/>
            <wp:wrapTight wrapText="bothSides">
              <wp:wrapPolygon edited="0">
                <wp:start x="-170" y="-201"/>
                <wp:lineTo x="-170" y="21963"/>
                <wp:lineTo x="170" y="22567"/>
                <wp:lineTo x="22492" y="22567"/>
                <wp:lineTo x="22492" y="604"/>
                <wp:lineTo x="22151" y="-201"/>
                <wp:lineTo x="-170" y="-201"/>
              </wp:wrapPolygon>
            </wp:wrapTight>
            <wp:docPr id="2" name="Рисунок 2" descr="suicide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cide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1A2ACA" w:rsidRDefault="001A2ACA" w:rsidP="000B472D">
      <w:pPr>
        <w:pStyle w:val="a3"/>
      </w:pPr>
    </w:p>
    <w:p w:rsidR="001A2ACA" w:rsidRDefault="001A2ACA" w:rsidP="000B472D">
      <w:pPr>
        <w:pStyle w:val="a3"/>
      </w:pPr>
    </w:p>
    <w:p w:rsidR="001A2ACA" w:rsidRDefault="001A2ACA" w:rsidP="000B472D">
      <w:pPr>
        <w:pStyle w:val="a3"/>
      </w:pPr>
    </w:p>
    <w:p w:rsidR="000B472D" w:rsidRDefault="000A1719" w:rsidP="000B472D">
      <w:pPr>
        <w:pStyle w:val="a3"/>
      </w:pPr>
      <w:r w:rsidRPr="000A1719">
        <w:rPr>
          <w:b/>
          <w:caps/>
          <w:noProof/>
        </w:rPr>
        <w:lastRenderedPageBreak/>
        <w:pict>
          <v:rect id="_x0000_s1055" style="position:absolute;left:0;text-align:left;margin-left:14.45pt;margin-top:7.9pt;width:245.55pt;height:558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2nxgIAAKYFAAAOAAAAZHJzL2Uyb0RvYy54bWysVMGOmzAQvVfqP1i+Z4EsSQAtWUWQVJW2&#10;7arbqmcHG7BqbGo7Iduq/96xSdKke6mqgoQ8eDx+8+bN3N0fOoH2TBuuZI6jmxAjJitFuWxy/PnT&#10;ZpJgZCyRlAglWY6fmcH3y9ev7oY+Y1PVKkGZRhBEmmzoc9xa22dBYKqWdcTcqJ5J2KyV7ogFUzcB&#10;1WSA6J0IpmE4Dwalaa9VxYyBv+W4iZc+fl2zyn6oa8MsEjkGbNZ/tf9u3TdY3pGs0aRveXWEQf4B&#10;RUe4hEvPoUpiCdpp/iJUxyutjKrtTaW6QNU1r5jPAbKJwj+yeWpJz3wuQI7pzzSZ/xe2er9/1IjT&#10;HM8wkqSDEn0E0ohsBEOpo2foTQZeT/2jdgma/kFVXw2SqmjBi620VkPLCAVQkfMPrg44w8BRtB3e&#10;KQrRyc4qz9Sh1p0LCByggy/I87kg7GBRBT9voyiJE0BWwd48DaMkmvk7SHY63mtj3zDVIbfIsQbw&#10;PjzZPxjr4JDs5OJuk2rDhfBVFxINgDkNZ6E/YZTg1O36NHWzLYRGewLCKUL3HC++cuu4BfkK3uU4&#10;OTuRzPGxltRfYwkX4xqgCOmCMy9MwOfz30GIp5YOiHKXQRQuFvNbDBbINErSMSwiooEGq6zGSCv7&#10;hdvWq8NR9gLvbOXekQbRt2TMYnaZxJiep0edAHjrChvU4YjSVcTr+UcaputkncSTeDpfT+KwLCer&#10;TRFP5ptoMStvy6Ioo5/u7ijOWk4pk47TU29F8d9p99jlY1ecu+uKe3NZoo1/XpYouIYxpngA4qEY&#10;p+y8Yp1IR7FvFX0GwQLLXpUw3GDRKv0dowEGRY7Ntx3RDCPxVoLo0yiO3WTxRjxbTMHQlzvbyx0i&#10;KwiVY4vRuCzsOI12veZN6+rv6ybVChql5l7CrolGVIDbGTAMfAbHweWmzaXtvX6P1+UvAAAA//8D&#10;AFBLAwQUAAYACAAAACEApFOW7t8AAAAJAQAADwAAAGRycy9kb3ducmV2LnhtbEyPzU7DMBCE70i8&#10;g7VI3KjdQlAa4lQIhMSJn6QXbk68TSLidRQ7beDpWU5wWs3OaPbbfLe4QRxxCr0nDeuVAoHUeNtT&#10;q2FfPV2lIEI0ZM3gCTV8YYBdcX6Wm8z6E73jsYyt4BIKmdHQxThmUoamQ2fCyo9I7B385ExkObXS&#10;TubE5W6QG6VupTM98YXOjPjQYfNZzk7Do3r5eH4Lhy6py3mpXtNqv62+tb68WO7vQERc4l8YfvEZ&#10;HQpmqv1MNoiB9fWakxpSHmwn6mYDoua92iYKZJHL/x8UPwAAAP//AwBQSwECLQAUAAYACAAAACEA&#10;toM4kv4AAADhAQAAEwAAAAAAAAAAAAAAAAAAAAAAW0NvbnRlbnRfVHlwZXNdLnhtbFBLAQItABQA&#10;BgAIAAAAIQA4/SH/1gAAAJQBAAALAAAAAAAAAAAAAAAAAC8BAABfcmVscy8ucmVsc1BLAQItABQA&#10;BgAIAAAAIQAYHs2nxgIAAKYFAAAOAAAAAAAAAAAAAAAAAC4CAABkcnMvZTJvRG9jLnhtbFBLAQIt&#10;ABQABgAIAAAAIQCkU5bu3wAAAAkBAAAPAAAAAAAAAAAAAAAAACAFAABkcnMvZG93bnJldi54bWxQ&#10;SwUGAAAAAAQABADzAAAALAYAAAAA&#10;" filled="f" strokecolor="#c00000" strokeweight="1.5pt">
            <v:shadow on="t" color="#5a5a5a" opacity=".5" offset="6pt,-6pt"/>
          </v:rect>
        </w:pict>
      </w:r>
    </w:p>
    <w:p w:rsidR="000B472D" w:rsidRDefault="000B472D" w:rsidP="00F245BF">
      <w:pPr>
        <w:pStyle w:val="a3"/>
        <w:ind w:firstLine="0"/>
      </w:pPr>
    </w:p>
    <w:p w:rsidR="00CC17AB" w:rsidRPr="00CC17AB" w:rsidRDefault="00CC17AB" w:rsidP="00CC17AB">
      <w:pPr>
        <w:spacing w:line="276" w:lineRule="auto"/>
        <w:ind w:left="709" w:right="283" w:hanging="142"/>
        <w:jc w:val="center"/>
        <w:rPr>
          <w:rFonts w:ascii="Arial" w:hAnsi="Arial" w:cs="Arial"/>
          <w:b/>
          <w:caps/>
          <w:sz w:val="24"/>
          <w:szCs w:val="24"/>
        </w:rPr>
      </w:pPr>
      <w:r w:rsidRPr="00CC17AB">
        <w:rPr>
          <w:rFonts w:ascii="Arial" w:hAnsi="Arial" w:cs="Arial"/>
          <w:b/>
          <w:caps/>
          <w:sz w:val="24"/>
          <w:szCs w:val="24"/>
        </w:rPr>
        <w:t>Суицид возможно предотвратить!</w:t>
      </w:r>
    </w:p>
    <w:p w:rsidR="00CC17AB" w:rsidRPr="007F5588" w:rsidRDefault="00CC17AB" w:rsidP="00CC17AB">
      <w:pPr>
        <w:tabs>
          <w:tab w:val="left" w:pos="851"/>
        </w:tabs>
        <w:spacing w:line="276" w:lineRule="auto"/>
        <w:ind w:left="851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Важно вовремя увидеть знаки эмоционального неблагополучия: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Частые смены настроения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Изменения в привычном режиме питания, сна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Рассеянность, невозможность сосредоточиться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Стремление к уединению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Потеря интереса к любимым занятиям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Раздача значимых (ценных) для ребенка вещей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Пессимистические высказывания: «у меня ничего не получится», «я не смогу» и т.д.</w:t>
      </w:r>
    </w:p>
    <w:p w:rsid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Резкое снижение успеваемости, пропуски уроков</w:t>
      </w:r>
      <w:r w:rsidR="00347948">
        <w:rPr>
          <w:sz w:val="24"/>
          <w:szCs w:val="24"/>
        </w:rPr>
        <w:t>;</w:t>
      </w:r>
    </w:p>
    <w:p w:rsidR="00CC17AB" w:rsidRPr="00CC17AB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CC17AB">
        <w:rPr>
          <w:sz w:val="24"/>
          <w:szCs w:val="24"/>
        </w:rPr>
        <w:t xml:space="preserve">Употребление </w:t>
      </w:r>
      <w:proofErr w:type="spellStart"/>
      <w:r w:rsidRPr="00CC17AB">
        <w:rPr>
          <w:sz w:val="24"/>
          <w:szCs w:val="24"/>
        </w:rPr>
        <w:t>психоактивных</w:t>
      </w:r>
      <w:proofErr w:type="spellEnd"/>
      <w:r w:rsidRPr="00CC17AB">
        <w:rPr>
          <w:sz w:val="24"/>
          <w:szCs w:val="24"/>
        </w:rPr>
        <w:t xml:space="preserve"> веществ</w:t>
      </w:r>
      <w:r w:rsidR="00347948">
        <w:rPr>
          <w:sz w:val="24"/>
          <w:szCs w:val="24"/>
        </w:rPr>
        <w:t>;</w:t>
      </w:r>
    </w:p>
    <w:p w:rsidR="00CC17AB" w:rsidRPr="007F5588" w:rsidRDefault="00CC17AB" w:rsidP="00CC17A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spacing w:line="276" w:lineRule="auto"/>
        <w:ind w:left="993" w:right="283" w:hanging="142"/>
        <w:jc w:val="both"/>
        <w:rPr>
          <w:sz w:val="24"/>
          <w:szCs w:val="24"/>
        </w:rPr>
      </w:pPr>
      <w:r w:rsidRPr="007F5588">
        <w:rPr>
          <w:sz w:val="24"/>
          <w:szCs w:val="24"/>
        </w:rPr>
        <w:t>Чрезмерный интерес к теме смерт</w:t>
      </w:r>
      <w:r w:rsidR="00347948">
        <w:rPr>
          <w:sz w:val="24"/>
          <w:szCs w:val="24"/>
        </w:rPr>
        <w:t>и.</w: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F245BF" w:rsidRDefault="00F245BF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0A1719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  <w:r w:rsidRPr="000A1719">
        <w:rPr>
          <w:b/>
          <w:noProof/>
        </w:rPr>
        <w:lastRenderedPageBreak/>
        <w:pict>
          <v:rect id="_x0000_s1054" style="position:absolute;left:0;text-align:left;margin-left:5.85pt;margin-top:14.6pt;width:249.75pt;height:551.75pt;z-index:-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CC17AB" w:rsidRDefault="00CC17AB" w:rsidP="00CC17AB">
      <w:pPr>
        <w:widowControl w:val="0"/>
        <w:tabs>
          <w:tab w:val="left" w:pos="993"/>
        </w:tabs>
        <w:suppressAutoHyphens/>
        <w:spacing w:line="276" w:lineRule="auto"/>
        <w:ind w:right="283"/>
        <w:jc w:val="both"/>
        <w:rPr>
          <w:sz w:val="24"/>
          <w:szCs w:val="24"/>
        </w:rPr>
      </w:pP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>По данным статистики в последнее</w:t>
      </w: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 xml:space="preserve"> время участились случаи суицида </w:t>
      </w: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 xml:space="preserve">среди детей и подростков. </w:t>
      </w: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>Во всех случаях суицидов имелись</w:t>
      </w: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 xml:space="preserve"> явные признаки </w:t>
      </w:r>
      <w:proofErr w:type="gramStart"/>
      <w:r w:rsidRPr="00D84B05">
        <w:rPr>
          <w:rFonts w:ascii="Comic Sans MS" w:hAnsi="Comic Sans MS"/>
          <w:i/>
          <w:sz w:val="24"/>
          <w:szCs w:val="24"/>
        </w:rPr>
        <w:t>эмоционального</w:t>
      </w:r>
      <w:proofErr w:type="gramEnd"/>
      <w:r w:rsidR="00347948">
        <w:rPr>
          <w:rFonts w:ascii="Comic Sans MS" w:hAnsi="Comic Sans MS"/>
          <w:i/>
          <w:sz w:val="24"/>
          <w:szCs w:val="24"/>
        </w:rPr>
        <w:t xml:space="preserve"> </w:t>
      </w: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>неблагополучия, которые отмечали</w:t>
      </w:r>
    </w:p>
    <w:p w:rsidR="001A2ACA" w:rsidRDefault="000B472D" w:rsidP="00347948">
      <w:pPr>
        <w:pStyle w:val="a3"/>
        <w:rPr>
          <w:rFonts w:ascii="Comic Sans MS" w:hAnsi="Comic Sans MS"/>
          <w:i/>
          <w:sz w:val="24"/>
          <w:szCs w:val="24"/>
        </w:rPr>
      </w:pPr>
      <w:r w:rsidRPr="00D84B05">
        <w:rPr>
          <w:rFonts w:ascii="Comic Sans MS" w:hAnsi="Comic Sans MS"/>
          <w:i/>
          <w:sz w:val="24"/>
          <w:szCs w:val="24"/>
        </w:rPr>
        <w:t xml:space="preserve"> окружающие, но помощь не была</w:t>
      </w:r>
    </w:p>
    <w:p w:rsidR="000B472D" w:rsidRPr="00347948" w:rsidRDefault="000B472D" w:rsidP="00347948">
      <w:pPr>
        <w:pStyle w:val="a3"/>
        <w:rPr>
          <w:b/>
        </w:rPr>
      </w:pPr>
      <w:r w:rsidRPr="00D84B05">
        <w:rPr>
          <w:rFonts w:ascii="Comic Sans MS" w:hAnsi="Comic Sans MS"/>
          <w:i/>
          <w:sz w:val="24"/>
          <w:szCs w:val="24"/>
        </w:rPr>
        <w:t xml:space="preserve"> оказана вовремя...</w:t>
      </w:r>
    </w:p>
    <w:p w:rsidR="000B472D" w:rsidRDefault="000B472D" w:rsidP="000B472D">
      <w:pPr>
        <w:ind w:firstLine="567"/>
        <w:jc w:val="both"/>
        <w:rPr>
          <w:i/>
          <w:sz w:val="28"/>
          <w:szCs w:val="28"/>
        </w:rPr>
      </w:pPr>
    </w:p>
    <w:p w:rsidR="00347948" w:rsidRDefault="00347948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</w:p>
    <w:p w:rsidR="001A2ACA" w:rsidRDefault="000B472D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  <w:r w:rsidRPr="00A529F9">
        <w:rPr>
          <w:rFonts w:ascii="Monotype Corsiva" w:hAnsi="Monotype Corsiva"/>
          <w:b/>
          <w:i/>
          <w:color w:val="365F91"/>
          <w:sz w:val="40"/>
          <w:szCs w:val="40"/>
        </w:rPr>
        <w:t>Ваше вним</w:t>
      </w:r>
      <w:r w:rsidR="001A2ACA">
        <w:rPr>
          <w:rFonts w:ascii="Monotype Corsiva" w:hAnsi="Monotype Corsiva"/>
          <w:b/>
          <w:i/>
          <w:color w:val="365F91"/>
          <w:sz w:val="40"/>
          <w:szCs w:val="40"/>
        </w:rPr>
        <w:t>ательное отношение может помочь</w:t>
      </w:r>
    </w:p>
    <w:p w:rsidR="001A2ACA" w:rsidRDefault="001A2ACA" w:rsidP="001A2ACA">
      <w:pPr>
        <w:ind w:firstLine="567"/>
        <w:jc w:val="center"/>
        <w:rPr>
          <w:rFonts w:ascii="Monotype Corsiva" w:hAnsi="Monotype Corsiva"/>
          <w:i/>
          <w:sz w:val="40"/>
          <w:szCs w:val="40"/>
        </w:rPr>
      </w:pPr>
      <w:r w:rsidRPr="00A529F9">
        <w:rPr>
          <w:rFonts w:ascii="Monotype Corsiva" w:hAnsi="Monotype Corsiva"/>
          <w:b/>
          <w:i/>
          <w:color w:val="365F91"/>
          <w:sz w:val="40"/>
          <w:szCs w:val="40"/>
        </w:rPr>
        <w:t>предотвратить беду</w:t>
      </w:r>
      <w:r w:rsidRPr="000525C5">
        <w:rPr>
          <w:rFonts w:ascii="Monotype Corsiva" w:hAnsi="Monotype Corsiva"/>
          <w:i/>
          <w:sz w:val="40"/>
          <w:szCs w:val="40"/>
        </w:rPr>
        <w:t>!</w:t>
      </w:r>
    </w:p>
    <w:p w:rsidR="001A2ACA" w:rsidRDefault="001A2ACA" w:rsidP="000B472D">
      <w:pPr>
        <w:ind w:firstLine="567"/>
        <w:jc w:val="center"/>
        <w:rPr>
          <w:rFonts w:ascii="Monotype Corsiva" w:hAnsi="Monotype Corsiva"/>
          <w:b/>
          <w:i/>
          <w:color w:val="365F91"/>
          <w:sz w:val="40"/>
          <w:szCs w:val="40"/>
        </w:rPr>
      </w:pPr>
    </w:p>
    <w:p w:rsidR="000B472D" w:rsidRDefault="00CC17AB" w:rsidP="000B472D">
      <w:pPr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noProof/>
          <w:sz w:val="40"/>
          <w:szCs w:val="40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margin">
              <wp:posOffset>4314825</wp:posOffset>
            </wp:positionH>
            <wp:positionV relativeFrom="margin">
              <wp:posOffset>3413125</wp:posOffset>
            </wp:positionV>
            <wp:extent cx="1929130" cy="1658620"/>
            <wp:effectExtent l="19050" t="0" r="71120" b="55880"/>
            <wp:wrapSquare wrapText="bothSides"/>
            <wp:docPr id="1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65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0B472D" w:rsidRDefault="000B472D" w:rsidP="000B472D">
      <w:pPr>
        <w:rPr>
          <w:rFonts w:ascii="Monotype Corsiva" w:hAnsi="Monotype Corsiva"/>
          <w:i/>
          <w:sz w:val="40"/>
          <w:szCs w:val="40"/>
        </w:rPr>
      </w:pPr>
    </w:p>
    <w:p w:rsidR="00F245BF" w:rsidRDefault="000A1719" w:rsidP="000B472D">
      <w:pPr>
        <w:rPr>
          <w:rFonts w:ascii="Monotype Corsiva" w:hAnsi="Monotype Corsiva"/>
          <w:i/>
          <w:sz w:val="40"/>
          <w:szCs w:val="40"/>
        </w:rPr>
      </w:pPr>
      <w:r w:rsidRPr="000A1719">
        <w:rPr>
          <w:rFonts w:ascii="Arial" w:hAnsi="Arial" w:cs="Arial"/>
          <w:b/>
          <w:caps/>
          <w:noProof/>
          <w:sz w:val="28"/>
          <w:szCs w:val="28"/>
        </w:rPr>
        <w:lastRenderedPageBreak/>
        <w:pict>
          <v:rect id="Rectangle 15" o:spid="_x0000_s1040" style="position:absolute;margin-left:15.2pt;margin-top:14.6pt;width:234.75pt;height:5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g4xwIAAKcFAAAOAAAAZHJzL2Uyb0RvYy54bWysVE2PmzAQvVfqf7B8zwJZkgBaslpBUlXa&#10;tqumVc8ONmDV2NR2QrZV/3vHJkmT7qWqChLy4PH4vTcfd/eHTqA904YrmePoJsSIyUpRLpscf/60&#10;niQYGUskJUJJluNnZvD98vWru6HP2FS1SlCmEQSRJhv6HLfW9lkQmKplHTE3qmcSNmulO2LB1E1A&#10;NRkgeieCaRjOg0Fp2mtVMWPgbzlu4qWPX9essh/q2jCLRI4Bm/Vf7b9b9w2WdyRrNOlbXh1hkH9A&#10;0REu4dJzqJJYgnaavwjV8Uoro2p7U6kuUHXNK+Y5AJso/IPNpiU981xAHNOfZTL/L2z1fv+kEac5&#10;jjGSpIMUfQTRiGwEQ9HM6TP0JgO3Tf+kHUPTP6rqq0FSFS24sQet1dAyQgFV5PyDqwPOMHAUbYd3&#10;ikJ4srPKS3WodecCggjo4DPyfM4IO1hUwc9pmkS30xlGFezN0zBKRkwByU7He23sG6Y65BY51oDe&#10;hyf7R2MdHJKdXNxtUq25ED7tQqIBMKfhLPQnjBKcul1PUzfbQmi0J1A5RegeTw4EuHTruIX6FbzL&#10;cXJ2IpnTYyWpv8YSLsY1QBHSBWe+MgGf57+DEJuWDohyxyAKF4v5LQYL6jRK0jEsIqKBDqusxkgr&#10;+4Xb1peHk+wF3iR07yiD6FsysphdkhjpeXnUCYC3rrBBHo4oXUZ8Qf9Iw3SVrJJ4Ek/nq0kcluXk&#10;YV3Ek/k6WszK27IoyuinuzuKs5ZTyqTT9NRcUfx3xXts87Etzu11pb25TNHaPy9TFFzDGCkeQHhI&#10;xomdr1hXpGOxbxV9hoIFlX1VwnSDRav0d4wGmBQ5Nt92RDOMxFsJRZ9GcexGizfi2WIKhr7c2V7u&#10;EFlBqBxbjMZlYcdxtOs1b1qXf583qR6gUWruS9g10YgKcDsDpoFncJxcbtxc2t7r93xd/gIAAP//&#10;AwBQSwMEFAAGAAgAAAAhAJfy39bcAAAACQEAAA8AAABkcnMvZG93bnJldi54bWxMj8FOwzAQRO9I&#10;/IO1SNyondDSksapEBJnRFvBdRtvk9DYjmynTf+e5QTH1TzNvC03k+3FmULsvNOQzRQIcrU3nWs0&#10;7HdvDysQMaEz2HtHGq4UYVPd3pRYGH9xH3TepkZwiYsFamhTGgopY92SxTjzAznOjj5YTHyGRpqA&#10;Fy63vcyVepIWO8cLLQ702lJ92o5Ww3dv83EfrlOwn6eUvYf5Fy7nWt/fTS9rEImm9AfDrz6rQ8VO&#10;Bz86E0Wv4THPmdSwykBwvFDZEsSBOfW8UCCrUv7/oPoBAAD//wMAUEsBAi0AFAAGAAgAAAAhALaD&#10;OJL+AAAA4QEAABMAAAAAAAAAAAAAAAAAAAAAAFtDb250ZW50X1R5cGVzXS54bWxQSwECLQAUAAYA&#10;CAAAACEAOP0h/9YAAACUAQAACwAAAAAAAAAAAAAAAAAvAQAAX3JlbHMvLnJlbHNQSwECLQAUAAYA&#10;CAAAACEAykqYOMcCAACnBQAADgAAAAAAAAAAAAAAAAAuAgAAZHJzL2Uyb0RvYy54bWxQSwECLQAU&#10;AAYACAAAACEAl/Lf1twAAAAJAQAADwAAAAAAAAAAAAAAAAAhBQAAZHJzL2Rvd25yZXYueG1sUEsF&#10;BgAAAAAEAAQA8wAAACoGAAAAAA==&#10;" filled="f" strokecolor="#c00000" strokeweight="1.5pt">
            <v:shadow on="t" opacity=".5" offset="6pt,-6pt"/>
          </v:rect>
        </w:pict>
      </w:r>
    </w:p>
    <w:p w:rsidR="00CC17AB" w:rsidRDefault="00CC17AB" w:rsidP="00807078">
      <w:pPr>
        <w:rPr>
          <w:b/>
          <w:caps/>
          <w:sz w:val="28"/>
          <w:szCs w:val="28"/>
        </w:rPr>
      </w:pPr>
    </w:p>
    <w:p w:rsidR="000B472D" w:rsidRDefault="000B472D" w:rsidP="000B472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Важная информация</w:t>
      </w:r>
    </w:p>
    <w:p w:rsidR="000B472D" w:rsidRDefault="000B472D" w:rsidP="000B472D">
      <w:pPr>
        <w:widowControl w:val="0"/>
        <w:suppressAutoHyphens/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Повод для суицида может быть с точки зрения взрослых пустяковый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не осознают факта необратимости смерти, им кажется, что они смогут воспользоваться плодами своего поступка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считают суицид проявлением силы характера</w:t>
      </w:r>
    </w:p>
    <w:p w:rsidR="000B472D" w:rsidRDefault="000B472D" w:rsidP="000B472D">
      <w:pPr>
        <w:ind w:left="426" w:right="331"/>
        <w:jc w:val="both"/>
        <w:rPr>
          <w:sz w:val="28"/>
          <w:szCs w:val="28"/>
        </w:rPr>
      </w:pPr>
    </w:p>
    <w:p w:rsidR="000B472D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дети совершают суицидальные попытки, чтобы изменить мир вокруг себя</w:t>
      </w:r>
    </w:p>
    <w:p w:rsidR="000B472D" w:rsidRDefault="000B472D" w:rsidP="000B472D">
      <w:pPr>
        <w:pStyle w:val="a5"/>
        <w:ind w:left="426" w:right="331"/>
        <w:rPr>
          <w:rFonts w:ascii="Times New Roman" w:hAnsi="Times New Roman"/>
          <w:sz w:val="28"/>
          <w:szCs w:val="28"/>
        </w:rPr>
      </w:pPr>
    </w:p>
    <w:p w:rsidR="000B472D" w:rsidRPr="00D84B05" w:rsidRDefault="000B472D" w:rsidP="000B472D">
      <w:pPr>
        <w:widowControl w:val="0"/>
        <w:numPr>
          <w:ilvl w:val="0"/>
          <w:numId w:val="1"/>
        </w:numPr>
        <w:suppressAutoHyphens/>
        <w:ind w:left="426" w:right="331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Ребенку трудно просчитать ситуацию, поэтому часто демонстративные суициды заканчиваются смертью</w:t>
      </w:r>
    </w:p>
    <w:p w:rsidR="000B472D" w:rsidRDefault="000B472D" w:rsidP="000B472D">
      <w:pPr>
        <w:jc w:val="both"/>
        <w:rPr>
          <w:sz w:val="28"/>
          <w:szCs w:val="28"/>
        </w:rPr>
      </w:pPr>
    </w:p>
    <w:p w:rsidR="00807078" w:rsidRDefault="00807078" w:rsidP="000B472D">
      <w:pPr>
        <w:jc w:val="both"/>
        <w:rPr>
          <w:sz w:val="28"/>
          <w:szCs w:val="28"/>
        </w:rPr>
      </w:pPr>
    </w:p>
    <w:p w:rsidR="000B472D" w:rsidRDefault="000A1719" w:rsidP="000B472D">
      <w:pPr>
        <w:ind w:left="284"/>
        <w:jc w:val="center"/>
        <w:rPr>
          <w:rFonts w:ascii="Arial" w:hAnsi="Arial" w:cs="Arial"/>
          <w:b/>
          <w:caps/>
          <w:sz w:val="28"/>
          <w:szCs w:val="28"/>
        </w:rPr>
      </w:pPr>
      <w:r w:rsidRPr="000A1719">
        <w:rPr>
          <w:rFonts w:ascii="Mistral" w:hAnsi="Mistral"/>
          <w:b/>
          <w:caps/>
          <w:noProof/>
          <w:sz w:val="32"/>
          <w:szCs w:val="32"/>
          <w:u w:val="single"/>
        </w:rPr>
        <w:lastRenderedPageBreak/>
        <w:pict>
          <v:rect id="Rectangle 14" o:spid="_x0000_s1039" style="position:absolute;left:0;text-align:left;margin-left:10.25pt;margin-top:3.1pt;width:252.4pt;height:54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xxwIAAKcFAAAOAAAAZHJzL2Uyb0RvYy54bWysVF2P0zAQfEfiP1h+7yXppV/RpadT0iKk&#10;A04UxLNrO4mFYwfbbXog/jtrpy0t94IQqRR56814Zna9d/eHVqI9N1ZolePkJsaIK6qZUHWOP39a&#10;j+YYWUcUI1IrnuNnbvH98vWru77L+Fg3WjJuEIAom/VdjhvnuiyKLG14S+yN7riCzUqbljgITR0x&#10;Q3pAb2U0juNp1GvDOqMptxb+LYdNvAz4VcWp+1BVljskcwzcXHib8N76d7S8I1ltSNcIeqRB/oFF&#10;S4SCQ89QJXEE7Yx4AdUKarTVlbuhuo10VQnKgwZQk8R/qNk0pONBC5hju7NN9v/B0vf7J4MEy/Et&#10;Roq0UKKPYBpRteQoSb0/fWczSNt0T8YrtN2jpl8tUrpoII0/GKP7hhMGrBKfH1194AMLn6Jt/04z&#10;gCc7p4NVh8q0HhBMQIdQkedzRfjBIQp/3o7jSTqHwlHYm8XJdDYJNYtIdvq8M9a94bpFfpFjA+wD&#10;PNk/WufpkOyU4k9Tei2kDGWXCvXAeREDZlCmpWB+NwSm3hbSoD2Bzili/wRxYMBlWisc9K8UbY7n&#10;5ySSeT9WioVjHBFyWAMVqTw4D50J/HygdwCxaViPmPAKkng2m0I1mIA+TeaLARYRWcMNo85gZLT7&#10;IlwT2sNb9oLvbO1/gw2ya8igYnIpYpAX7DkTCNEVN6jDkaWvSGjoH4t4sZqv5ukoHU9XozQuy9HD&#10;ukhH03Uym5S3ZVGUyU9/dpJmjWCMK+/p6XIl6d817/GaD9fifL2uvLeXJVqH52WJomsag8QDGA/F&#10;OKkLHeubdGj2rWbP0LDgcuhKmG6waLT5jlEPkyLH9tuOGI6RfKug6RdJmvrREoJ0MhtDYC53tpc7&#10;RFGAyrHDaFgWbhhHu86IuvH1D3VT+gEuSiVCC/tLNLAC3j6AaRAUHCeXHzeXccj6PV+XvwAAAP//&#10;AwBQSwMEFAAGAAgAAAAhAFigxETeAAAACAEAAA8AAABkcnMvZG93bnJldi54bWxMj0FLw0AQhe+C&#10;/2EZwYvYTVJT2phNUUHBQxBrvW+zY7I0Oxuymzb+e8eTHof38d435XZ2vTjhGKwnBekiAYHUeGOp&#10;VbD/eL5dgwhRk9G9J1TwjQG21eVFqQvjz/SOp11sBZdQKLSCLsahkDI0HTodFn5A4uzLj05HPsdW&#10;mlGfudz1MkuSlXTaEi90esCnDpvjbnIK3uxLt9k/+rupTm9ej7beLD+xVur6an64BxFxjn8w/Oqz&#10;OlTsdPATmSB6BTlzCrKU/TnNk3wJ4sBYmq3WIKtS/n+g+gEAAP//AwBQSwECLQAUAAYACAAAACEA&#10;toM4kv4AAADhAQAAEwAAAAAAAAAAAAAAAAAAAAAAW0NvbnRlbnRfVHlwZXNdLnhtbFBLAQItABQA&#10;BgAIAAAAIQA4/SH/1gAAAJQBAAALAAAAAAAAAAAAAAAAAC8BAABfcmVscy8ucmVsc1BLAQItABQA&#10;BgAIAAAAIQAB3lfxxwIAAKcFAAAOAAAAAAAAAAAAAAAAAC4CAABkcnMvZTJvRG9jLnhtbFBLAQIt&#10;ABQABgAIAAAAIQBYoMRE3gAAAAgBAAAPAAAAAAAAAAAAAAAAACEFAABkcnMvZG93bnJldi54bWxQ&#10;SwUGAAAAAAQABADzAAAALAYAAAAA&#10;" filled="f" strokecolor="#c00000" strokeweight="1.5pt">
            <v:shadow on="t" color="#7f7f7f" opacity=".5" offset="6pt,-6pt"/>
          </v:rect>
        </w:pict>
      </w:r>
    </w:p>
    <w:p w:rsidR="000B472D" w:rsidRDefault="000B472D" w:rsidP="000B472D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</w:p>
    <w:p w:rsidR="000B472D" w:rsidRDefault="00F90768" w:rsidP="00F90768">
      <w:pPr>
        <w:spacing w:line="360" w:lineRule="auto"/>
        <w:ind w:right="236"/>
        <w:jc w:val="center"/>
        <w:rPr>
          <w:rFonts w:ascii="Mistral" w:hAnsi="Mistral"/>
          <w:b/>
          <w:caps/>
          <w:sz w:val="28"/>
          <w:szCs w:val="28"/>
          <w:u w:val="single"/>
        </w:rPr>
      </w:pPr>
      <w:r>
        <w:rPr>
          <w:rFonts w:ascii="Mistral" w:hAnsi="Mistral"/>
          <w:b/>
          <w:caps/>
          <w:sz w:val="28"/>
          <w:szCs w:val="28"/>
          <w:u w:val="single"/>
        </w:rPr>
        <w:t xml:space="preserve">  </w:t>
      </w:r>
      <w:r w:rsidR="000B472D">
        <w:rPr>
          <w:rFonts w:ascii="Mistral" w:hAnsi="Mistral"/>
          <w:b/>
          <w:caps/>
          <w:sz w:val="28"/>
          <w:szCs w:val="28"/>
          <w:u w:val="single"/>
        </w:rPr>
        <w:t>В беседе с ребенком важно: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выражать удивления от услышанного и не осуждать ребенка за любые, самые шокирующие высказывания;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более ненужныи и бесполезным;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постараться изменить романтическо-трагидийный ореол представлений о собственной смерти;</w:t>
      </w:r>
    </w:p>
    <w:p w:rsidR="000B472D" w:rsidRPr="007F5588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>не предлагать неопраданных утешений, поскольку ребенок зачастую не способен принять советы, но подчеркнуть временный характер проблемы;</w:t>
      </w:r>
    </w:p>
    <w:p w:rsidR="000B472D" w:rsidRDefault="000B472D" w:rsidP="000B472D">
      <w:pPr>
        <w:widowControl w:val="0"/>
        <w:numPr>
          <w:ilvl w:val="0"/>
          <w:numId w:val="3"/>
        </w:numPr>
        <w:tabs>
          <w:tab w:val="clear" w:pos="0"/>
          <w:tab w:val="num" w:pos="284"/>
        </w:tabs>
        <w:suppressAutoHyphens/>
        <w:spacing w:line="360" w:lineRule="auto"/>
        <w:ind w:left="142" w:right="236" w:firstLine="425"/>
        <w:jc w:val="both"/>
        <w:rPr>
          <w:rFonts w:ascii="Mistral" w:hAnsi="Mistral"/>
          <w:caps/>
        </w:rPr>
      </w:pPr>
      <w:r w:rsidRPr="007F5588">
        <w:rPr>
          <w:rFonts w:ascii="Mistral" w:hAnsi="Mistral"/>
          <w:caps/>
        </w:rPr>
        <w:t xml:space="preserve">одновременно стремиться вселить в ребенка надежду, которая, однако, должна быть реалистичной, попытаться приветси конструктивные способы </w:t>
      </w:r>
      <w:proofErr w:type="gramStart"/>
      <w:r w:rsidRPr="007F5588">
        <w:rPr>
          <w:rFonts w:ascii="Mistral" w:hAnsi="Mistral"/>
          <w:caps/>
        </w:rPr>
        <w:t>решения проблемной ситуации</w:t>
      </w:r>
      <w:proofErr w:type="gramEnd"/>
    </w:p>
    <w:p w:rsidR="000B472D" w:rsidRPr="007F5588" w:rsidRDefault="000B472D" w:rsidP="000B472D">
      <w:pPr>
        <w:widowControl w:val="0"/>
        <w:suppressAutoHyphens/>
        <w:spacing w:line="360" w:lineRule="auto"/>
        <w:ind w:left="142" w:right="236"/>
        <w:jc w:val="both"/>
        <w:rPr>
          <w:rFonts w:ascii="Mistral" w:hAnsi="Mistral"/>
          <w:caps/>
        </w:rPr>
      </w:pP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</w:p>
    <w:p w:rsidR="00807078" w:rsidRDefault="00807078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 w:rsidRPr="000A1719">
        <w:rPr>
          <w:rFonts w:ascii="Segoe Print" w:hAnsi="Segoe Print"/>
          <w:b/>
          <w:caps/>
          <w:noProof/>
          <w:sz w:val="44"/>
          <w:szCs w:val="44"/>
        </w:rPr>
        <w:lastRenderedPageBreak/>
        <w:pict>
          <v:rect id="Rectangle 13" o:spid="_x0000_s1038" style="position:absolute;left:0;text-align:left;margin-left:7.7pt;margin-top:3.1pt;width:252.4pt;height:565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ouxwIAAKcFAAAOAAAAZHJzL2Uyb0RvYy54bWysVMGO2jAQvVfqP1i+s0kgQIg2rFYBqkrb&#10;dtVt1bOxncSqY6e2IWyr/nvHDlDoXqqqQYo8ePL85s3z3N4dWon23FihVYGTmxgjrqhmQtUF/vxp&#10;M8owso4oRqRWvMDP3OK75etXt32X87FutGTcIABRNu+7AjfOdXkUWdrwltgb3XEFm5U2LXEQmjpi&#10;hvSA3spoHMezqNeGdUZTbi38uxo28TLgVxWn7kNVWe6QLDBwc+Ftwnvr39HyluS1IV0j6JEG+QcW&#10;LREKDj1DrYgjaGfEC6hWUKOtrtwN1W2kq0pQHmqAapL4j2qeGtLxUAuIY7uzTPb/wdL3+0eDBCvw&#10;GCNFWmjRRxCNqFpylEy8Pn1nc0h76h6Nr9B2D5p+tUjpsoE0fm+M7htOGLBKfH509YEPLHyKtv07&#10;zQCe7JwOUh0q03pAEAEdQkeezx3hB4co/DkZx9M0g8ZR2JvHyWw+DT2LSH76vDPWveG6RX5RYAPs&#10;AzzZP1jn6ZD8lOJPU3ojpAxtlwr1wHkRA2aoTEvB/G4ITL0tpUF7As4pY/+E4kCAy7RWOPCvFG2B&#10;s3MSyb0ea8XCMY4IOayBilQenAdnAj8f6B1APDWsR0z4CpJ4Pp9NMETg0yRbDLCIyBpuGHUGI6Pd&#10;F+GaYA8v2Qu+Wex/gwyya8hQxfSyiKG8IM+ZQIiuuEEfjix9R4KhfyzixTpbZ+koHc/WozRerUb3&#10;mzIdzTbJfLqarMpylfz0Zydp3gjGuPKani5Xkv6deY/XfLgW5+t1pb29bNEmPC9bFF3TGEo8gPDQ&#10;jFN1wbHepIPZt5o9g2FB5eBKmG6waLT5jlEPk6LA9tuOGI6RfKvA9IskTf1oCUE6nY8hMJc728sd&#10;oihAFdhhNCxLN4yjXWdE3fj+h74pfQ8XpRLBwv4SDayAtw9gGoQKjpPLj5vLOGT9nq/LXwAAAP//&#10;AwBQSwMEFAAGAAgAAAAhALzJe9jbAAAACQEAAA8AAABkcnMvZG93bnJldi54bWxMj8FOwzAQRO9I&#10;/IO1SNyoYyu0VYhTISTOiLYqVzc2Sai9jmynTf+e5USPq3mafVNvZu/Y2cY0BFQgFgUwi20wA3YK&#10;9rv3pzWwlDUa7QJaBVebYNPc39W6MuGCn/a8zR2jEkyVVtDnPFacp7a3XqdFGC1S9h2i15nO2HET&#10;9YXKveOyKJbc6wHpQ69H+9bb9rSdvIIf5+W0j9c5+sMpi49YfulVqdTjw/z6AizbOf/D8KdP6tCQ&#10;0zFMaBJzClYlgQqkoAEUPwspgR2JE3K5Bt7U/HZB8wsAAP//AwBQSwECLQAUAAYACAAAACEAtoM4&#10;kv4AAADhAQAAEwAAAAAAAAAAAAAAAAAAAAAAW0NvbnRlbnRfVHlwZXNdLnhtbFBLAQItABQABgAI&#10;AAAAIQA4/SH/1gAAAJQBAAALAAAAAAAAAAAAAAAAAC8BAABfcmVscy8ucmVsc1BLAQItABQABgAI&#10;AAAAIQDKI2ouxwIAAKcFAAAOAAAAAAAAAAAAAAAAAC4CAABkcnMvZTJvRG9jLnhtbFBLAQItABQA&#10;BgAIAAAAIQC8yXvY2wAAAAkBAAAPAAAAAAAAAAAAAAAAACEFAABkcnMvZG93bnJldi54bWxQSwUG&#10;AAAAAAQABADzAAAAKQYAAAAA&#10;" filled="f" strokecolor="#c00000" strokeweight="1.5pt">
            <v:shadow on="t" opacity=".5" offset="6pt,-6pt"/>
          </v:rect>
        </w:pict>
      </w:r>
    </w:p>
    <w:p w:rsidR="00347948" w:rsidRDefault="00347948" w:rsidP="00F245BF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</w:p>
    <w:p w:rsidR="000B472D" w:rsidRDefault="000B472D" w:rsidP="000B472D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 xml:space="preserve">Куда можно обратиться </w:t>
      </w:r>
    </w:p>
    <w:p w:rsidR="00347948" w:rsidRPr="00BC2F59" w:rsidRDefault="000B472D" w:rsidP="00BC2F59">
      <w:pPr>
        <w:spacing w:line="360" w:lineRule="auto"/>
        <w:ind w:left="284" w:right="283"/>
        <w:jc w:val="center"/>
        <w:rPr>
          <w:rFonts w:ascii="Mistral" w:hAnsi="Mistral"/>
          <w:b/>
          <w:caps/>
          <w:sz w:val="32"/>
          <w:szCs w:val="32"/>
          <w:u w:val="single"/>
        </w:rPr>
      </w:pPr>
      <w:r>
        <w:rPr>
          <w:rFonts w:ascii="Mistral" w:hAnsi="Mistral"/>
          <w:b/>
          <w:caps/>
          <w:sz w:val="32"/>
          <w:szCs w:val="32"/>
          <w:u w:val="single"/>
        </w:rPr>
        <w:t>за помощью:</w:t>
      </w:r>
    </w:p>
    <w:p w:rsid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347948" w:rsidRPr="007874C6" w:rsidRDefault="00347948" w:rsidP="00347948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347948" w:rsidRPr="001A2ACA" w:rsidRDefault="00347948" w:rsidP="001A2ACA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1A2ACA" w:rsidRPr="001A2ACA" w:rsidRDefault="001A2ACA" w:rsidP="001A2ACA">
      <w:pPr>
        <w:shd w:val="clear" w:color="auto" w:fill="F5F5F5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A2ACA">
        <w:rPr>
          <w:b/>
          <w:bCs/>
          <w:sz w:val="27"/>
          <w:szCs w:val="27"/>
        </w:rPr>
        <w:t>УМВД России по Орловской области</w:t>
      </w:r>
    </w:p>
    <w:p w:rsidR="001A2ACA" w:rsidRPr="001A2ACA" w:rsidRDefault="001A2ACA" w:rsidP="00347948">
      <w:pPr>
        <w:jc w:val="center"/>
        <w:rPr>
          <w:sz w:val="27"/>
          <w:szCs w:val="27"/>
          <w:shd w:val="clear" w:color="auto" w:fill="F5F5F5"/>
        </w:rPr>
      </w:pPr>
      <w:r w:rsidRPr="001A2ACA">
        <w:rPr>
          <w:rStyle w:val="aa"/>
          <w:sz w:val="27"/>
          <w:szCs w:val="27"/>
          <w:shd w:val="clear" w:color="auto" w:fill="F5F5F5"/>
        </w:rPr>
        <w:t>Телефон доверия</w:t>
      </w:r>
      <w:r w:rsidRPr="001A2ACA">
        <w:rPr>
          <w:sz w:val="27"/>
          <w:szCs w:val="27"/>
          <w:shd w:val="clear" w:color="auto" w:fill="F5F5F5"/>
        </w:rPr>
        <w:t> (горячая линия):</w:t>
      </w:r>
    </w:p>
    <w:p w:rsidR="001A2ACA" w:rsidRPr="001A2ACA" w:rsidRDefault="001A2ACA" w:rsidP="00347948">
      <w:pPr>
        <w:jc w:val="center"/>
        <w:rPr>
          <w:rFonts w:eastAsia="Calibri"/>
          <w:b/>
          <w:sz w:val="24"/>
          <w:szCs w:val="24"/>
        </w:rPr>
      </w:pPr>
      <w:r w:rsidRPr="001A2ACA">
        <w:rPr>
          <w:sz w:val="27"/>
          <w:szCs w:val="27"/>
          <w:shd w:val="clear" w:color="auto" w:fill="F5F5F5"/>
        </w:rPr>
        <w:t xml:space="preserve"> 8 4862 41-38-56.</w:t>
      </w:r>
      <w:r w:rsidRPr="001A2ACA">
        <w:rPr>
          <w:rFonts w:eastAsia="Calibri"/>
          <w:b/>
          <w:sz w:val="24"/>
          <w:szCs w:val="24"/>
        </w:rPr>
        <w:t xml:space="preserve"> </w:t>
      </w:r>
    </w:p>
    <w:p w:rsidR="001A2ACA" w:rsidRDefault="00347948" w:rsidP="001A2ACA">
      <w:pPr>
        <w:jc w:val="center"/>
        <w:rPr>
          <w:rFonts w:eastAsia="Calibri"/>
          <w:b/>
          <w:sz w:val="24"/>
          <w:szCs w:val="24"/>
        </w:rPr>
      </w:pPr>
      <w:r w:rsidRPr="001A2ACA">
        <w:rPr>
          <w:rFonts w:eastAsia="Calibri"/>
          <w:b/>
          <w:sz w:val="24"/>
          <w:szCs w:val="24"/>
        </w:rPr>
        <w:t>(Бесплатно, анонимно)</w:t>
      </w:r>
    </w:p>
    <w:p w:rsidR="001A2ACA" w:rsidRDefault="001A2ACA" w:rsidP="001A2ACA">
      <w:pPr>
        <w:pStyle w:val="3"/>
        <w:shd w:val="clear" w:color="auto" w:fill="F5F5F5"/>
        <w:jc w:val="center"/>
      </w:pPr>
      <w:r w:rsidRPr="001A2ACA">
        <w:t xml:space="preserve">ГУ МЧС </w:t>
      </w:r>
    </w:p>
    <w:p w:rsidR="001A2ACA" w:rsidRPr="001A2ACA" w:rsidRDefault="001A2ACA" w:rsidP="001A2ACA">
      <w:pPr>
        <w:pStyle w:val="3"/>
        <w:shd w:val="clear" w:color="auto" w:fill="F5F5F5"/>
        <w:jc w:val="center"/>
      </w:pPr>
      <w:r w:rsidRPr="001A2ACA">
        <w:t>России по Орловской области</w:t>
      </w:r>
    </w:p>
    <w:p w:rsidR="00347948" w:rsidRPr="007874C6" w:rsidRDefault="00347948" w:rsidP="001A2ACA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</w:p>
    <w:p w:rsidR="001A2ACA" w:rsidRPr="00F245BF" w:rsidRDefault="001A2ACA" w:rsidP="001A2ACA">
      <w:pPr>
        <w:ind w:left="-426"/>
        <w:jc w:val="center"/>
        <w:rPr>
          <w:sz w:val="27"/>
          <w:szCs w:val="27"/>
          <w:shd w:val="clear" w:color="auto" w:fill="F5F5F5"/>
        </w:rPr>
      </w:pPr>
      <w:r w:rsidRPr="00F245BF">
        <w:rPr>
          <w:sz w:val="27"/>
          <w:szCs w:val="27"/>
          <w:shd w:val="clear" w:color="auto" w:fill="F5F5F5"/>
        </w:rPr>
        <w:t>Единый </w:t>
      </w:r>
      <w:r w:rsidRPr="00F245BF">
        <w:rPr>
          <w:rStyle w:val="aa"/>
          <w:sz w:val="27"/>
          <w:szCs w:val="27"/>
          <w:shd w:val="clear" w:color="auto" w:fill="F5F5F5"/>
        </w:rPr>
        <w:t>телефон доверия</w:t>
      </w:r>
      <w:r w:rsidRPr="00F245BF">
        <w:rPr>
          <w:sz w:val="27"/>
          <w:szCs w:val="27"/>
          <w:shd w:val="clear" w:color="auto" w:fill="F5F5F5"/>
        </w:rPr>
        <w:t xml:space="preserve">: </w:t>
      </w:r>
    </w:p>
    <w:p w:rsidR="00347948" w:rsidRPr="00F245BF" w:rsidRDefault="001A2ACA" w:rsidP="001A2ACA">
      <w:pPr>
        <w:ind w:left="-426"/>
        <w:jc w:val="center"/>
        <w:rPr>
          <w:rFonts w:eastAsia="Calibri"/>
          <w:b/>
          <w:i/>
          <w:sz w:val="22"/>
          <w:szCs w:val="22"/>
        </w:rPr>
      </w:pPr>
      <w:r w:rsidRPr="00F245BF">
        <w:rPr>
          <w:sz w:val="27"/>
          <w:szCs w:val="27"/>
          <w:shd w:val="clear" w:color="auto" w:fill="F5F5F5"/>
        </w:rPr>
        <w:t>8 4862 76-17-78</w:t>
      </w:r>
      <w:r w:rsidR="00347948" w:rsidRPr="00F245BF">
        <w:rPr>
          <w:rFonts w:eastAsia="Calibri"/>
          <w:b/>
          <w:i/>
          <w:sz w:val="22"/>
          <w:szCs w:val="22"/>
        </w:rPr>
        <w:t xml:space="preserve">             </w:t>
      </w:r>
    </w:p>
    <w:p w:rsidR="001A2ACA" w:rsidRDefault="001A2ACA" w:rsidP="001A2ACA">
      <w:pPr>
        <w:rPr>
          <w:rFonts w:eastAsia="Calibri"/>
          <w:b/>
          <w:i/>
          <w:color w:val="FF0000"/>
          <w:sz w:val="24"/>
          <w:szCs w:val="24"/>
        </w:rPr>
      </w:pPr>
    </w:p>
    <w:p w:rsidR="001A2ACA" w:rsidRDefault="001A2ACA" w:rsidP="001A2ACA">
      <w:pPr>
        <w:rPr>
          <w:rFonts w:eastAsia="Calibri"/>
          <w:b/>
          <w:i/>
          <w:color w:val="FF0000"/>
          <w:sz w:val="24"/>
          <w:szCs w:val="24"/>
        </w:rPr>
      </w:pPr>
    </w:p>
    <w:p w:rsidR="001A2ACA" w:rsidRDefault="001A2ACA" w:rsidP="00347948">
      <w:pPr>
        <w:ind w:firstLine="284"/>
        <w:jc w:val="center"/>
        <w:rPr>
          <w:rFonts w:eastAsia="Calibri"/>
          <w:b/>
          <w:i/>
          <w:color w:val="FF0000"/>
          <w:sz w:val="24"/>
          <w:szCs w:val="24"/>
        </w:rPr>
      </w:pPr>
    </w:p>
    <w:p w:rsidR="00347948" w:rsidRPr="007874C6" w:rsidRDefault="00347948" w:rsidP="00347948">
      <w:pPr>
        <w:ind w:firstLine="284"/>
        <w:jc w:val="center"/>
        <w:rPr>
          <w:sz w:val="24"/>
          <w:szCs w:val="24"/>
        </w:rPr>
      </w:pPr>
      <w:r w:rsidRPr="00347948">
        <w:rPr>
          <w:noProof/>
          <w:sz w:val="24"/>
          <w:szCs w:val="24"/>
        </w:rPr>
        <w:drawing>
          <wp:inline distT="0" distB="0" distL="0" distR="0">
            <wp:extent cx="1615189" cy="1115815"/>
            <wp:effectExtent l="19050" t="0" r="4061" b="0"/>
            <wp:docPr id="28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948" w:rsidRDefault="00347948" w:rsidP="00347948">
      <w:pPr>
        <w:ind w:firstLine="284"/>
        <w:jc w:val="center"/>
        <w:rPr>
          <w:b/>
          <w:sz w:val="24"/>
          <w:szCs w:val="24"/>
        </w:rPr>
      </w:pPr>
    </w:p>
    <w:p w:rsidR="00F245BF" w:rsidRDefault="00F245BF" w:rsidP="00347948">
      <w:pPr>
        <w:ind w:firstLine="284"/>
        <w:jc w:val="center"/>
        <w:rPr>
          <w:b/>
          <w:sz w:val="24"/>
          <w:szCs w:val="24"/>
        </w:rPr>
      </w:pPr>
    </w:p>
    <w:p w:rsidR="00F245BF" w:rsidRPr="00347948" w:rsidRDefault="00F245BF" w:rsidP="00347948">
      <w:pPr>
        <w:ind w:firstLine="284"/>
        <w:jc w:val="center"/>
        <w:rPr>
          <w:b/>
          <w:sz w:val="24"/>
          <w:szCs w:val="24"/>
        </w:rPr>
      </w:pPr>
    </w:p>
    <w:p w:rsidR="00BC2F59" w:rsidRDefault="00807078" w:rsidP="00CC17AB">
      <w:pPr>
        <w:pStyle w:val="a9"/>
        <w:jc w:val="center"/>
        <w:rPr>
          <w:rFonts w:ascii="Times New Roman" w:hAnsi="Times New Roman" w:cs="Times New Roman"/>
          <w:b/>
        </w:rPr>
      </w:pPr>
      <w:r w:rsidRPr="000A1719">
        <w:rPr>
          <w:rFonts w:ascii="Liberation Serif" w:hAnsi="Liberation Serif" w:cs="Lohit Hindi"/>
          <w:noProof/>
          <w:sz w:val="28"/>
          <w:szCs w:val="28"/>
        </w:rPr>
        <w:lastRenderedPageBreak/>
        <w:pict>
          <v:rect id="_x0000_s1036" style="position:absolute;left:0;text-align:left;margin-left:-3.65pt;margin-top:3.1pt;width:252.4pt;height:574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+hxQIAAKcFAAAOAAAAZHJzL2Uyb0RvYy54bWysVNFu2yAUfZ+0f0C8p7ZTJ3GsOlXlJNOk&#10;bqvWTXsmgG00DB6QOO20f98FJ2myvkzTbMniGjicc+7l3tzuW4l23FihVYGTqxgjrqhmQtUF/vpl&#10;Pcowso4oRqRWvMBP3OLbxds3N32X87FutGTcIABRNu+7AjfOdXkUWdrwltgr3XEFk5U2LXEQmjpi&#10;hvSA3spoHMfTqNeGdUZTbi38XQ6TeBHwq4pT96mqLHdIFhi4ufA14bvx32hxQ/LakK4R9ECD/AOL&#10;lggFh56glsQRtDXiFVQrqNFWV+6K6jbSVSUoDxpATRL/oeaxIR0PWsAc251ssv8Pln7cPRgkGOQO&#10;I0VaSNFnMI2oWnKUBH/6zuaw7LF7MF6h7e41/W6R0mUDy/idMbpvOGHAKvF+RhcbfGBhK9r0HzQD&#10;eLJ1Oli1r0zrAcEEtA8ZeTplhO8dovDzehxP0gwSR2FuFifT2SRwikh+3N4Z695x3SI/KLAB9gGe&#10;7O6t83RIflziT1N6LaQMaZcK9cB5HgNmUKalYH42BKbelNKgHYHKKWP/BHFgwPmyVjioXynaAmen&#10;RST3fqwUC8c4IuQwBipSeXAeKhP4+UBvAeKxYT1iwitI4tlseo0hgjpNsvkAi4is4YZRZzAy2n0T&#10;rgnl4S17xTeL/TvYILuGDCom5yIGecGeE4EQXXCDPBxY+oyEgv45j+erbJWlo3Q8XY3SeLkc3a3L&#10;dDRdJ7PJ8npZlsvklz87SfNGMMaV9/R4uZL074r3cM2Ha3G6Xhfe2/MUrcPzOkXRJY1B4h6Mh2Qc&#10;1YWK9UXq24bNN5o9QcGCy6EqobvBoNHmGaMeOkWB7Y8tMRwj+V5B0c+TNPWtJQTpZDaGwJzPbM5n&#10;iKIAVWCH0TAs3dCOtp0RdePzH/Km9B1clEqEEn5hBbx9AN0gKDh0Lt9uzuOw6qW/Ln4DAAD//wMA&#10;UEsDBBQABgAIAAAAIQCiCmjo2wAAAAkBAAAPAAAAZHJzL2Rvd25yZXYueG1sTI/LTsMwEEX3SPyD&#10;NUjsqOOohCrEqRASa0SpYDuNhyTUj8h22vTvGVawHN2rO+c028VZcaKYxuA1qFUBgnwXzOh7Dfv3&#10;l7sNiJTRG7TBk4YLJdi211cN1iac/RuddrkXPOJTjRqGnKdaytQN5DCtwkSes68QHWY+Yy9NxDOP&#10;OyvLoqikw9HzhwEneh6oO+5mp+HbunLex8sS3ccxq9e4/sSHtda3N8vTI4hMS/4rwy8+o0PLTIcw&#10;e5OE1VCVXNRQKhbg+F4pVjtwT5XVBmTbyP8G7Q8AAAD//wMAUEsBAi0AFAAGAAgAAAAhALaDOJL+&#10;AAAA4QEAABMAAAAAAAAAAAAAAAAAAAAAAFtDb250ZW50X1R5cGVzXS54bWxQSwECLQAUAAYACAAA&#10;ACEAOP0h/9YAAACUAQAACwAAAAAAAAAAAAAAAAAvAQAAX3JlbHMvLnJlbHNQSwECLQAUAAYACAAA&#10;ACEAftkvocUCAACnBQAADgAAAAAAAAAAAAAAAAAuAgAAZHJzL2Uyb0RvYy54bWxQSwECLQAUAAYA&#10;CAAAACEAogpo6NsAAAAJAQAADwAAAAAAAAAAAAAAAAAfBQAAZHJzL2Rvd25yZXYueG1sUEsFBgAA&#10;AAAEAAQA8wAAACcGAAAAAA==&#10;" filled="f" strokecolor="#c00000" strokeweight="1.5pt">
            <v:shadow on="t" opacity=".5" offset="6pt,-6pt"/>
          </v:rect>
        </w:pict>
      </w: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BC2F59" w:rsidRDefault="00BC2F59" w:rsidP="00CC17AB">
      <w:pPr>
        <w:pStyle w:val="a9"/>
        <w:jc w:val="center"/>
        <w:rPr>
          <w:rFonts w:ascii="Times New Roman" w:hAnsi="Times New Roman" w:cs="Times New Roman"/>
          <w:b/>
        </w:rPr>
      </w:pPr>
    </w:p>
    <w:p w:rsidR="001A2ACA" w:rsidRDefault="001A2ACA" w:rsidP="001A2ACA">
      <w:pPr>
        <w:pStyle w:val="a9"/>
        <w:jc w:val="center"/>
        <w:rPr>
          <w:rFonts w:ascii="Times New Roman" w:hAnsi="Times New Roman" w:cs="Times New Roman"/>
          <w:b/>
        </w:rPr>
      </w:pPr>
    </w:p>
    <w:p w:rsidR="001A2ACA" w:rsidRDefault="001A2ACA" w:rsidP="001A2ACA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1A2ACA" w:rsidRDefault="001A2ACA" w:rsidP="001A2ACA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Орловская область </w:t>
      </w:r>
    </w:p>
    <w:p w:rsidR="001A2ACA" w:rsidRDefault="001A2ACA" w:rsidP="001A2ACA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Малоархангельский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1A2ACA" w:rsidRDefault="001A2ACA" w:rsidP="001A2ACA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A2ACA" w:rsidRPr="00CC17AB" w:rsidRDefault="001A2ACA" w:rsidP="001A2AC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Малоархангельская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 № 1» </w:t>
      </w:r>
    </w:p>
    <w:p w:rsidR="000B472D" w:rsidRDefault="000B472D" w:rsidP="001A2ACA">
      <w:pPr>
        <w:pStyle w:val="a9"/>
        <w:jc w:val="center"/>
      </w:pPr>
    </w:p>
    <w:p w:rsidR="00CC17AB" w:rsidRDefault="00CC17AB" w:rsidP="00347948">
      <w:pPr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 w:rsidRPr="000525C5">
        <w:rPr>
          <w:rFonts w:ascii="Segoe Print" w:hAnsi="Segoe Print"/>
          <w:b/>
          <w:caps/>
          <w:sz w:val="44"/>
          <w:szCs w:val="44"/>
        </w:rPr>
        <w:t>пАМЯТКА ДЛЯ педагогов</w:t>
      </w:r>
    </w:p>
    <w:p w:rsidR="00CC17AB" w:rsidRPr="006E1AB2" w:rsidRDefault="00CC17AB" w:rsidP="00CC17AB">
      <w:pPr>
        <w:spacing w:line="360" w:lineRule="auto"/>
        <w:ind w:left="426" w:right="283"/>
        <w:jc w:val="center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«вме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с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те предотвратим </w:t>
      </w:r>
      <w:r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 xml:space="preserve"> </w:t>
      </w:r>
      <w:r w:rsidRPr="006E1AB2"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  <w:t>беду»</w:t>
      </w:r>
    </w:p>
    <w:p w:rsidR="00261F5B" w:rsidRDefault="00347948" w:rsidP="00261F5B">
      <w:pPr>
        <w:spacing w:line="360" w:lineRule="auto"/>
        <w:ind w:left="426" w:right="283"/>
        <w:jc w:val="center"/>
        <w:rPr>
          <w:rFonts w:ascii="Segoe Print" w:hAnsi="Segoe Print"/>
          <w:b/>
          <w:caps/>
          <w:sz w:val="44"/>
          <w:szCs w:val="44"/>
        </w:rPr>
      </w:pPr>
      <w:r>
        <w:rPr>
          <w:rFonts w:ascii="Segoe Print" w:hAnsi="Segoe Print"/>
          <w:b/>
          <w:caps/>
          <w:noProof/>
          <w:sz w:val="44"/>
          <w:szCs w:val="4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7738110</wp:posOffset>
            </wp:positionH>
            <wp:positionV relativeFrom="margin">
              <wp:posOffset>5060950</wp:posOffset>
            </wp:positionV>
            <wp:extent cx="1969135" cy="1562735"/>
            <wp:effectExtent l="19050" t="0" r="0" b="0"/>
            <wp:wrapSquare wrapText="bothSides"/>
            <wp:docPr id="22" name="Рисунок 12" descr="stk63831cor_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tk63831cor_X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7AB" w:rsidRPr="000525C5">
        <w:rPr>
          <w:rFonts w:ascii="Segoe Print" w:hAnsi="Segoe Print"/>
          <w:b/>
          <w:caps/>
          <w:sz w:val="44"/>
          <w:szCs w:val="44"/>
        </w:rPr>
        <w:t xml:space="preserve"> </w:t>
      </w:r>
    </w:p>
    <w:p w:rsidR="00CC17AB" w:rsidRPr="006E1AB2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CC17AB" w:rsidP="00CC17AB">
      <w:pPr>
        <w:pStyle w:val="a3"/>
      </w:pPr>
    </w:p>
    <w:p w:rsidR="00CC17AB" w:rsidRDefault="00807078" w:rsidP="00CC17AB">
      <w:pPr>
        <w:pStyle w:val="a3"/>
      </w:pPr>
      <w:r w:rsidRPr="000A1719">
        <w:rPr>
          <w:b/>
          <w:caps/>
          <w:noProof/>
        </w:rPr>
        <w:lastRenderedPageBreak/>
        <w:pict>
          <v:rect id="_x0000_s1057" style="position:absolute;left:0;text-align:left;margin-left:-6.6pt;margin-top:5pt;width:267.9pt;height:551.05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+iKwIAAEkEAAAOAAAAZHJzL2Uyb0RvYy54bWysVNuO0zAQfUfiHyy/0ySl7Zao6WrVpQhp&#10;gRULH+A4TmLhG2O3afl6xk63tMATIg+WxzM+PnNmJqvbg1ZkL8BLaypaTHJKhOG2kaar6Ncv21dL&#10;SnxgpmHKGlHRo/D0dv3yxWpwpZja3qpGAEEQ48vBVbQPwZVZ5nkvNPMT64RBZ2tBs4AmdFkDbEB0&#10;rbJpni+ywULjwHLhPZ7ej066TvhtK3j41LZeBKIqitxCWiGtdVyz9YqVHTDXS36iwf6BhWbS4KNn&#10;qHsWGNmB/ANKSw7W2zZMuNWZbVvJRcoBsyny37J56pkTKRcUx7uzTP7/wfKP+0cgsqnoghLDNJbo&#10;M4rGTKcEmUd5BudLjHpyjxAT9O7B8m+eGLvpMUrcAdihF6xBUkWMz64uRMPjVVIPH2yD6GwXbFLq&#10;0IKOgKgBOaSCHM8FEYdAOB6+Lm6K5XROCUffTZHPF/NUsoyVz9cd+PBOWE3ipqKA5BM82z/4EOmw&#10;8jkk0bdKNlupVDKgqzcKyJ5hd2zTlzLALC/DlCEDclkWOXYQ1w7FamqVXrmK89dwOX5/g9MyYMsr&#10;qSu6jDGnJowavjVNasjApBr3SF+Zk6hRx7EetW2OqCnYsZ9x/nDTW/hByYC9XFH/fcdAUKLeG6zL&#10;m2I2i82fjNn8ZooGXHrqSw8zHKEqGigZt5swDszOgex6fKlIuRt7h7VsZVI51nlkdSKL/ZrEP81W&#10;HIhLO0X9+gOsfwIAAP//AwBQSwMEFAAGAAgAAAAhAHTU63TfAAAACQEAAA8AAABkcnMvZG93bnJl&#10;di54bWxMj0FPwkAQhe8m/ofNmHiDbQmCrd0SoiFeiAQkxOO2O7bV7mzT3UL99w4nPb58L2++yVaj&#10;bcUZe984UhBPIxBIpTMNVQqO75vJIwgfNBndOkIFP+hhld/eZDo17kJ7PB9CJXiEfKoV1CF0qZS+&#10;rNFqP3UdErNP11sdOPaVNL2+8Lht5SyKFtLqhvhCrTt8rrH8PgxWQbPbPHwU26/96ymZv1TDW6Dt&#10;2ih1fzeun0AEHMNfGa76rA45OxVuIONFq2AyWyZcvQLBeL6MFyAKjnGcxCDzTP7/IP8FAAD//wMA&#10;UEsBAi0AFAAGAAgAAAAhALaDOJL+AAAA4QEAABMAAAAAAAAAAAAAAAAAAAAAAFtDb250ZW50X1R5&#10;cGVzXS54bWxQSwECLQAUAAYACAAAACEAOP0h/9YAAACUAQAACwAAAAAAAAAAAAAAAAAvAQAAX3Jl&#10;bHMvLnJlbHNQSwECLQAUAAYACAAAACEAWp7foisCAABJBAAADgAAAAAAAAAAAAAAAAAuAgAAZHJz&#10;L2Uyb0RvYy54bWxQSwECLQAUAAYACAAAACEAdNTrdN8AAAAJAQAADwAAAAAAAAAAAAAAAACFBAAA&#10;ZHJzL2Rvd25yZXYueG1sUEsFBgAAAAAEAAQA8wAAAJEFAAAAAA==&#10;" strokecolor="red" strokeweight="3pt">
            <v:stroke linestyle="thinThin"/>
          </v:rect>
        </w:pict>
      </w:r>
    </w:p>
    <w:p w:rsidR="00CC17AB" w:rsidRDefault="00CC17AB" w:rsidP="00CC17AB">
      <w:pPr>
        <w:pStyle w:val="a3"/>
      </w:pPr>
    </w:p>
    <w:p w:rsidR="002705BB" w:rsidRPr="005D5B9D" w:rsidRDefault="002705BB" w:rsidP="002705BB">
      <w:pPr>
        <w:spacing w:line="360" w:lineRule="auto"/>
        <w:jc w:val="center"/>
        <w:rPr>
          <w:b/>
          <w:i/>
          <w:caps/>
          <w:color w:val="7030A0"/>
          <w:kern w:val="32"/>
          <w:sz w:val="28"/>
          <w:szCs w:val="28"/>
        </w:rPr>
      </w:pPr>
      <w:r w:rsidRPr="005D5B9D">
        <w:rPr>
          <w:b/>
          <w:i/>
          <w:caps/>
          <w:color w:val="7030A0"/>
          <w:kern w:val="32"/>
          <w:sz w:val="28"/>
          <w:szCs w:val="28"/>
        </w:rPr>
        <w:t>Уважаемые родители!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>
        <w:rPr>
          <w:rFonts w:ascii="Book Antiqua" w:hAnsi="Book Antiqua" w:cs="Arabic Typesetting"/>
          <w:noProof/>
          <w:sz w:val="26"/>
          <w:szCs w:val="26"/>
        </w:rPr>
        <w:drawing>
          <wp:anchor distT="0" distB="0" distL="114935" distR="114935" simplePos="0" relativeHeight="251707392" behindDoc="1" locked="0" layoutInCell="1" allowOverlap="1">
            <wp:simplePos x="0" y="0"/>
            <wp:positionH relativeFrom="column">
              <wp:posOffset>1845310</wp:posOffset>
            </wp:positionH>
            <wp:positionV relativeFrom="paragraph">
              <wp:posOffset>1131570</wp:posOffset>
            </wp:positionV>
            <wp:extent cx="1304290" cy="1734820"/>
            <wp:effectExtent l="19050" t="0" r="0" b="0"/>
            <wp:wrapSquare wrapText="bothSides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34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B9D">
        <w:rPr>
          <w:rFonts w:ascii="Book Antiqua" w:hAnsi="Book Antiqua"/>
          <w:i/>
          <w:sz w:val="26"/>
          <w:szCs w:val="26"/>
        </w:rPr>
        <w:t>Задумайтесь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часто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ли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Вы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улыбаетесь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своему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ребёнку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говорите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ним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его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делах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искренне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интересуетесь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делами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школе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взаимоотношениями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друзьями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, </w:t>
      </w:r>
      <w:r w:rsidRPr="005D5B9D">
        <w:rPr>
          <w:rFonts w:ascii="Book Antiqua" w:hAnsi="Book Antiqua"/>
          <w:i/>
          <w:sz w:val="26"/>
          <w:szCs w:val="26"/>
        </w:rPr>
        <w:t>одноклассниками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</w:p>
    <w:p w:rsidR="002705BB" w:rsidRPr="005D5B9D" w:rsidRDefault="002705BB" w:rsidP="002705BB">
      <w:pPr>
        <w:ind w:firstLine="284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Ваше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внимательное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отношение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к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ребенку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может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помочь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предотвратить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>!</w:t>
      </w:r>
    </w:p>
    <w:p w:rsidR="002705BB" w:rsidRPr="005D5B9D" w:rsidRDefault="002705BB" w:rsidP="002705BB">
      <w:pPr>
        <w:ind w:firstLine="567"/>
        <w:jc w:val="both"/>
        <w:rPr>
          <w:rFonts w:ascii="Book Antiqua" w:hAnsi="Book Antiqua" w:cs="Arabic Typesetting"/>
          <w:i/>
          <w:sz w:val="26"/>
          <w:szCs w:val="26"/>
        </w:rPr>
      </w:pPr>
      <w:r w:rsidRPr="005D5B9D">
        <w:rPr>
          <w:rFonts w:ascii="Book Antiqua" w:hAnsi="Book Antiqua"/>
          <w:i/>
          <w:sz w:val="26"/>
          <w:szCs w:val="26"/>
        </w:rPr>
        <w:t>Беду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со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страшным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i/>
          <w:sz w:val="26"/>
          <w:szCs w:val="26"/>
        </w:rPr>
        <w:t>названием</w:t>
      </w:r>
      <w:r w:rsidRPr="005D5B9D">
        <w:rPr>
          <w:rFonts w:ascii="Book Antiqua" w:hAnsi="Book Antiqua" w:cs="Arabic Typesetting"/>
          <w:i/>
          <w:sz w:val="26"/>
          <w:szCs w:val="26"/>
        </w:rPr>
        <w:t xml:space="preserve"> </w:t>
      </w:r>
      <w:r w:rsidRPr="005D5B9D">
        <w:rPr>
          <w:rFonts w:ascii="Book Antiqua" w:hAnsi="Book Antiqua"/>
          <w:b/>
          <w:bCs/>
          <w:i/>
          <w:sz w:val="26"/>
          <w:szCs w:val="26"/>
        </w:rPr>
        <w:t>суицид</w:t>
      </w:r>
      <w:r w:rsidRPr="005D5B9D">
        <w:rPr>
          <w:rFonts w:ascii="Book Antiqua" w:hAnsi="Book Antiqua" w:cs="Arabic Typesetting"/>
          <w:i/>
          <w:sz w:val="26"/>
          <w:szCs w:val="26"/>
        </w:rPr>
        <w:t>...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Pr="001A2ACA" w:rsidRDefault="002705BB" w:rsidP="001A2ACA">
      <w:pPr>
        <w:jc w:val="center"/>
        <w:rPr>
          <w:b/>
          <w:caps/>
          <w:color w:val="FF0000"/>
          <w:sz w:val="24"/>
          <w:szCs w:val="24"/>
          <w:u w:val="single"/>
        </w:rPr>
      </w:pPr>
      <w:r w:rsidRPr="005D5B9D">
        <w:rPr>
          <w:b/>
          <w:caps/>
          <w:color w:val="FF0000"/>
          <w:sz w:val="24"/>
          <w:szCs w:val="24"/>
          <w:u w:val="single"/>
        </w:rPr>
        <w:t>Важная информация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Повод для суицида может быть с точки зрения взрослых пустяковый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Дети не осознают факта необратимости смерти, им кажется, что они смогут воспользоваться плодами своего поступка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Многие подростки считают суицид проявлением силы характера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Чаще всего дети совершают суицидальные попытки, чтобы изменить мир вокруг себя</w:t>
      </w:r>
      <w:r>
        <w:rPr>
          <w:sz w:val="26"/>
          <w:szCs w:val="26"/>
        </w:rPr>
        <w:t>;</w:t>
      </w:r>
    </w:p>
    <w:p w:rsidR="002705BB" w:rsidRPr="005D5B9D" w:rsidRDefault="002705BB" w:rsidP="002705BB">
      <w:pPr>
        <w:widowControl w:val="0"/>
        <w:numPr>
          <w:ilvl w:val="0"/>
          <w:numId w:val="6"/>
        </w:numPr>
        <w:suppressAutoHyphens/>
        <w:ind w:left="0" w:firstLine="0"/>
        <w:jc w:val="both"/>
        <w:rPr>
          <w:sz w:val="26"/>
          <w:szCs w:val="26"/>
        </w:rPr>
      </w:pPr>
      <w:r w:rsidRPr="005D5B9D">
        <w:rPr>
          <w:sz w:val="26"/>
          <w:szCs w:val="26"/>
        </w:rPr>
        <w:t>Ребенку трудно просчитать ситуацию, поэтому часто демонстративные суициды заканчиваются смертью</w:t>
      </w:r>
      <w:r>
        <w:rPr>
          <w:sz w:val="26"/>
          <w:szCs w:val="26"/>
        </w:rPr>
        <w:t>.</w:t>
      </w:r>
    </w:p>
    <w:p w:rsidR="002705BB" w:rsidRDefault="00807078" w:rsidP="002705BB">
      <w:pPr>
        <w:jc w:val="both"/>
        <w:rPr>
          <w:sz w:val="28"/>
          <w:szCs w:val="28"/>
        </w:rPr>
      </w:pPr>
      <w:r w:rsidRPr="000A1719">
        <w:rPr>
          <w:rFonts w:cs="Lohit Hindi"/>
          <w:b/>
          <w:caps/>
          <w:noProof/>
          <w:kern w:val="1"/>
        </w:rPr>
        <w:lastRenderedPageBreak/>
        <w:pict>
          <v:rect id="Rectangle 12" o:spid="_x0000_s1060" style="position:absolute;left:0;text-align:left;margin-left:-2.4pt;margin-top:5pt;width:255.35pt;height:558.7pt;z-index:-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rLAIAAEoEAAAOAAAAZHJzL2Uyb0RvYy54bWysVNuO0zAQfUfiHyy/01xou92o6WrVpQhp&#10;gRULH+A4TmPhG2O36fL1O3a6pQWeEHmwPJ7x8ZkzM1neHLQiewFeWlPTYpJTIgy3rTTbmn77unmz&#10;oMQHZlqmrBE1fRKe3qxev1oOrhKl7a1qBRAEMb4aXE37EFyVZZ73QjM/sU4YdHYWNAtowjZrgQ2I&#10;rlVW5vk8Gyy0DiwX3uPp3eikq4TfdYKHz13nRSCqpsgtpBXS2sQ1Wy1ZtQXmesmPNNg/sNBMGnz0&#10;BHXHAiM7kH9AacnBetuFCbc6s10nuUg5YDZF/ls2jz1zIuWC4nh3ksn/P1j+af8ARLY1vabEMI0l&#10;+oKiMbNVghRl1GdwvsKwR/cAMUPv7i3/7omx6x7DxC2AHXrBWmRVxPjs4kI0PF4lzfDRtgjPdsEm&#10;qQ4d6AiIIpBDqsjTqSLiEAjHw7flYl6UM0o4+q6KfDafpZplrHq57sCH98JqEjc1BWSf4Nn+3odI&#10;h1UvIYm+VbLdSKWSAdtmrYDsGbbHJn0pA8zyPEwZMiCXRZFjC3HtUK22UemVizh/CZfj9zc4LQP2&#10;vJK6posYc+zCqOE706aODEyqcY/0lTmKGnUc69HY9gk1BTs2NA4gbnoLPykZsJlr6n/sGAhK1AeD&#10;dbkuptPY/cmYzq5KNODc05x7mOEIVdNAybhdh3Fidg7ktseXipS7sbdYy04mlWOdR1ZHstiwSfzj&#10;cMWJOLdT1K9fwOoZAAD//wMAUEsDBBQABgAIAAAAIQCrqzCg3wAAAAkBAAAPAAAAZHJzL2Rvd25y&#10;ZXYueG1sTI9BS8NAEIXvgv9hGcFbu9nSFhOzKUUpXorSKuJxkx2TaHY2ZDdt/PdOT3p8fI833+Sb&#10;yXXihENoPWlQ8wQEUuVtS7WGt9fd7A5EiIas6Tyhhh8MsCmur3KTWX+mA56OsRY8QiEzGpoY+0zK&#10;UDXoTJj7HonZpx+ciRyHWtrBnHncdXKRJGvpTEt8oTE9PjRYfR9Hp6F92a0+yv3X4ek9XT7W43Ok&#10;/dZqfXszbe9BRJziXxku+qwOBTuVfiQbRKdhphZrrl6AYLxKlimIkqNSqQJZ5PL/B8UvAAAA//8D&#10;AFBLAQItABQABgAIAAAAIQC2gziS/gAAAOEBAAATAAAAAAAAAAAAAAAAAAAAAABbQ29udGVudF9U&#10;eXBlc10ueG1sUEsBAi0AFAAGAAgAAAAhADj9If/WAAAAlAEAAAsAAAAAAAAAAAAAAAAALwEAAF9y&#10;ZWxzLy5yZWxzUEsBAi0AFAAGAAgAAAAhAMwUaWssAgAASgQAAA4AAAAAAAAAAAAAAAAALgIAAGRy&#10;cy9lMm9Eb2MueG1sUEsBAi0AFAAGAAgAAAAhAKurMKDfAAAACQEAAA8AAAAAAAAAAAAAAAAAhgQA&#10;AGRycy9kb3ducmV2LnhtbFBLBQYAAAAABAAEAPMAAACSBQAAAAA=&#10;" strokecolor="red" strokeweight="3pt">
            <v:stroke linestyle="thinThin"/>
          </v:rect>
        </w:pict>
      </w: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 xml:space="preserve">Суицид возможно </w:t>
      </w:r>
    </w:p>
    <w:p w:rsidR="002705BB" w:rsidRPr="00DF663F" w:rsidRDefault="002705BB" w:rsidP="002705BB">
      <w:pPr>
        <w:jc w:val="center"/>
        <w:rPr>
          <w:rFonts w:ascii="Arial" w:hAnsi="Arial" w:cs="Arial"/>
          <w:b/>
          <w:caps/>
          <w:color w:val="FF0000"/>
          <w:sz w:val="22"/>
          <w:szCs w:val="22"/>
        </w:rPr>
      </w:pPr>
      <w:r w:rsidRPr="00DF663F">
        <w:rPr>
          <w:rFonts w:ascii="Arial" w:hAnsi="Arial" w:cs="Arial"/>
          <w:b/>
          <w:caps/>
          <w:color w:val="FF0000"/>
          <w:sz w:val="22"/>
          <w:szCs w:val="22"/>
        </w:rPr>
        <w:t>предотвратить!</w:t>
      </w:r>
    </w:p>
    <w:p w:rsidR="001A2ACA" w:rsidRDefault="001A2ACA" w:rsidP="002705BB">
      <w:pPr>
        <w:ind w:firstLine="567"/>
        <w:jc w:val="both"/>
        <w:rPr>
          <w:rFonts w:ascii="Arial" w:hAnsi="Arial" w:cs="Arial"/>
          <w:b/>
          <w:caps/>
          <w:sz w:val="28"/>
          <w:szCs w:val="28"/>
        </w:rPr>
      </w:pPr>
    </w:p>
    <w:p w:rsidR="001A2ACA" w:rsidRDefault="002705BB" w:rsidP="001A2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вовремя увидеть знаки </w:t>
      </w:r>
    </w:p>
    <w:p w:rsidR="002705BB" w:rsidRDefault="002705BB" w:rsidP="00270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эмоционального неблагополучия: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Частые смены настроения;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привычном режиме питания, сна;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Рассеянность, невозможность сосредоточиться;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уединению;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Потеря интереса к любимым занятиям;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Раздача значимых (ценных) для ребенка вещей;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Пессимистические высказывания: «у меня ничего не получится», «я не смогу» и т.д.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Резкое снижение успеваемости, пропуски уроков;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2705BB" w:rsidRDefault="002705BB" w:rsidP="002705BB">
      <w:pPr>
        <w:widowControl w:val="0"/>
        <w:numPr>
          <w:ilvl w:val="0"/>
          <w:numId w:val="2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Чрезмерный интерес к теме смерти.</w:t>
      </w:r>
    </w:p>
    <w:p w:rsidR="002705BB" w:rsidRPr="005D5B9D" w:rsidRDefault="002705BB" w:rsidP="002705BB">
      <w:pPr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2705BB" w:rsidP="002705BB">
      <w:pPr>
        <w:jc w:val="center"/>
        <w:rPr>
          <w:b/>
          <w:caps/>
          <w:color w:val="FF0000"/>
          <w:sz w:val="28"/>
          <w:szCs w:val="28"/>
        </w:rPr>
      </w:pPr>
    </w:p>
    <w:p w:rsidR="002705BB" w:rsidRDefault="00807078" w:rsidP="002705BB">
      <w:pPr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noProof/>
          <w:color w:val="FF0000"/>
          <w:sz w:val="28"/>
          <w:szCs w:val="28"/>
        </w:rPr>
        <w:lastRenderedPageBreak/>
        <w:pict>
          <v:rect id="_x0000_s1063" style="position:absolute;left:0;text-align:left;margin-left:-5.9pt;margin-top:.2pt;width:249.75pt;height:568.5pt;z-index:-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 w:rsidRPr="006B1D74">
        <w:rPr>
          <w:b/>
          <w:caps/>
          <w:color w:val="FF0000"/>
          <w:sz w:val="28"/>
          <w:szCs w:val="28"/>
        </w:rPr>
        <w:t xml:space="preserve">Если Вы </w:t>
      </w:r>
    </w:p>
    <w:p w:rsidR="002705BB" w:rsidRPr="006B1D74" w:rsidRDefault="002705BB" w:rsidP="002705BB">
      <w:pPr>
        <w:jc w:val="center"/>
        <w:rPr>
          <w:b/>
          <w:caps/>
          <w:color w:val="FF0000"/>
          <w:sz w:val="28"/>
          <w:szCs w:val="28"/>
        </w:rPr>
      </w:pPr>
      <w:r w:rsidRPr="006B1D74">
        <w:rPr>
          <w:b/>
          <w:caps/>
          <w:color w:val="FF0000"/>
          <w:sz w:val="28"/>
          <w:szCs w:val="28"/>
        </w:rPr>
        <w:t>заметили признаки опасности нужно:</w:t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выяснить причины кризисного состояния ребенка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окружить ребёнка вниманием и заботой</w:t>
      </w:r>
    </w:p>
    <w:p w:rsidR="002705BB" w:rsidRDefault="002705BB" w:rsidP="002705BB">
      <w:pPr>
        <w:pStyle w:val="a5"/>
        <w:ind w:right="141"/>
        <w:rPr>
          <w:rFonts w:ascii="Times New Roman" w:hAnsi="Times New Roman"/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помощью к психологу</w:t>
      </w:r>
    </w:p>
    <w:p w:rsidR="002705BB" w:rsidRDefault="002705BB" w:rsidP="002705BB">
      <w:pPr>
        <w:ind w:right="141"/>
        <w:jc w:val="both"/>
        <w:rPr>
          <w:sz w:val="28"/>
          <w:szCs w:val="28"/>
        </w:rPr>
      </w:pPr>
    </w:p>
    <w:p w:rsidR="002705BB" w:rsidRDefault="002705BB" w:rsidP="002705BB">
      <w:pPr>
        <w:widowControl w:val="0"/>
        <w:numPr>
          <w:ilvl w:val="0"/>
          <w:numId w:val="5"/>
        </w:numPr>
        <w:suppressAutoHyphens/>
        <w:ind w:left="0" w:right="14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длительно сохраняющихся признаков, таких как отсутствие </w:t>
      </w:r>
      <w:proofErr w:type="gramStart"/>
      <w:r>
        <w:rPr>
          <w:sz w:val="28"/>
          <w:szCs w:val="28"/>
        </w:rPr>
        <w:t>интереса</w:t>
      </w:r>
      <w:proofErr w:type="gramEnd"/>
      <w:r>
        <w:rPr>
          <w:sz w:val="28"/>
          <w:szCs w:val="28"/>
        </w:rPr>
        <w:t xml:space="preserve"> к деятельности, плохое настроение, изменение сна, аппетита, необходимо обратиться за помощью к психиатру, психотерапевту.</w:t>
      </w: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</w:p>
    <w:p w:rsidR="002705BB" w:rsidRDefault="002705BB" w:rsidP="002705BB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170815</wp:posOffset>
            </wp:positionV>
            <wp:extent cx="2633980" cy="1790065"/>
            <wp:effectExtent l="19050" t="0" r="0" b="0"/>
            <wp:wrapNone/>
            <wp:docPr id="30" name="Рисунок 4" descr="С МАМО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 МАМОЙ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page">
              <wp:posOffset>902970</wp:posOffset>
            </wp:positionH>
            <wp:positionV relativeFrom="page">
              <wp:posOffset>8964930</wp:posOffset>
            </wp:positionV>
            <wp:extent cx="2371725" cy="1616710"/>
            <wp:effectExtent l="19050" t="0" r="9525" b="0"/>
            <wp:wrapNone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1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jc w:val="center"/>
        <w:rPr>
          <w:b/>
          <w:sz w:val="28"/>
          <w:szCs w:val="28"/>
        </w:rPr>
      </w:pPr>
    </w:p>
    <w:p w:rsidR="002705BB" w:rsidRDefault="002705BB" w:rsidP="002705BB">
      <w:pPr>
        <w:ind w:firstLine="567"/>
        <w:jc w:val="both"/>
        <w:rPr>
          <w:caps/>
          <w:sz w:val="28"/>
          <w:szCs w:val="28"/>
        </w:rPr>
      </w:pPr>
    </w:p>
    <w:p w:rsidR="002705BB" w:rsidRPr="00D44E76" w:rsidRDefault="002705BB" w:rsidP="002705B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column"/>
      </w:r>
      <w:r w:rsidRPr="006B1D74">
        <w:rPr>
          <w:rFonts w:ascii="Arial Narrow" w:hAnsi="Arial Narrow"/>
          <w:b/>
          <w:color w:val="7030A0"/>
          <w:kern w:val="24"/>
          <w:sz w:val="28"/>
          <w:szCs w:val="28"/>
          <w:u w:val="single"/>
        </w:rPr>
        <w:lastRenderedPageBreak/>
        <w:t>В беседе с ребенком важно:</w:t>
      </w:r>
    </w:p>
    <w:p w:rsidR="002705BB" w:rsidRPr="00BF4858" w:rsidRDefault="000A1719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0A1719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Rectangle 6" o:spid="_x0000_s1058" style="position:absolute;left:0;text-align:left;margin-left:4.05pt;margin-top:-21.25pt;width:249.75pt;height:568.5pt;z-index:-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hSKgIAAEkEAAAOAAAAZHJzL2Uyb0RvYy54bWysVNuO0zAQfUfiHyy/01zobkvUdLXqUoS0&#10;wIqFD3AcJ7HwjbHbdPl6xk63tMATIg+WxzM+PnNmJqubg1ZkL8BLa2pazHJKhOG2laav6dcv21dL&#10;SnxgpmXKGlHTJ+Hpzfrli9XoKlHawapWAEEQ46vR1XQIwVVZ5vkgNPMz64RBZ2dBs4Am9FkLbER0&#10;rbIyz6+z0ULrwHLhPZ7eTU66TvhdJ3j41HVeBKJqitxCWiGtTVyz9YpVPTA3SH6kwf6BhWbS4KMn&#10;qDsWGNmB/ANKSw7W2y7MuNWZ7TrJRcoBsyny37J5HJgTKRcUx7uTTP7/wfKP+wcgsq1pSYlhGkv0&#10;GUVjpleCXEd5RucrjHp0DxAT9O7e8m+eGLsZMErcAthxEKxFUkWMzy4uRMPjVdKMH2yL6GwXbFLq&#10;0IGOgKgBOaSCPJ0KIg6BcDx8XSyKZXlFCUffoijnizyVLGPV83UHPrwTVpO4qSkg+QTP9vc+RDqs&#10;eg5J9K2S7VYqlQzom40CsmfYHdv0pQwwy/MwZciIXJYFPk64dihW26j0ykWcv4TL8fsbnJYBW15J&#10;XdNljDk2YdTwrWlTQwYm1bRH+socRY06TvVobPuEmoKd+hnnDzeDhR+UjNjLNfXfdwwEJeq9wbq8&#10;Kebz2PzJmF8tSjTg3NOce5jhCFXTQMm03YRpYHYOZD/gS0XK3dhbrGUnk8qxzhOrI1ns1yT+cbbi&#10;QJzbKerXH2D9EwAA//8DAFBLAwQUAAYACAAAACEAjsNa9OEAAAAKAQAADwAAAGRycy9kb3ducmV2&#10;LnhtbEyPwU7DMAyG70i8Q2Qkblva0sEoTacJNHGZQBvTxDFtTFtonKpJt/L2mBPcbP2ffn/OV5Pt&#10;xAkH3zpSEM8jEEiVMy3VCg5vm9kShA+ajO4coYJv9LAqLi9ynRl3ph2e9qEWXEI+0wqaEPpMSl81&#10;aLWfux6Jsw83WB14HWppBn3mctvJJIpupdUt8YVG9/jYYPW1H62C9nWzeC+3n7vn4336VI8vgbZr&#10;o9T11bR+ABFwCn8w/OqzOhTsVLqRjBedgll8lzKq4CYGwXm6THgoGYyTRQyyyOX/F4ofAAAA//8D&#10;AFBLAQItABQABgAIAAAAIQC2gziS/gAAAOEBAAATAAAAAAAAAAAAAAAAAAAAAABbQ29udGVudF9U&#10;eXBlc10ueG1sUEsBAi0AFAAGAAgAAAAhADj9If/WAAAAlAEAAAsAAAAAAAAAAAAAAAAALwEAAF9y&#10;ZWxzLy5yZWxzUEsBAi0AFAAGAAgAAAAhAF4UaFIqAgAASQQAAA4AAAAAAAAAAAAAAAAALgIAAGRy&#10;cy9lMm9Eb2MueG1sUEsBAi0AFAAGAAgAAAAhAI7DWvThAAAACgEAAA8AAAAAAAAAAAAAAAAAhAQA&#10;AGRycy9kb3ducmV2LnhtbFBLBQYAAAAABAAEAPMAAACSBQAAAAA=&#10;" strokecolor="red" strokeweight="3pt">
            <v:stroke linestyle="thinThin"/>
          </v:rect>
        </w:pict>
      </w:r>
      <w:r w:rsidR="002705BB" w:rsidRPr="00BF4858">
        <w:rPr>
          <w:rFonts w:ascii="Arial Narrow" w:hAnsi="Arial Narrow" w:cs="Calibri"/>
          <w:kern w:val="24"/>
          <w:sz w:val="28"/>
          <w:szCs w:val="28"/>
        </w:rPr>
        <w:t>внимательно слушать, так как дети очень часто страдают от одиночества и невозможности излить перед кем-то свою душу;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выражать удивления от услышанного и не осуждать ребенка за любые, самые шокирующие высказывания;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 xml:space="preserve">не спорить и не настаивать на том, что его беда ничтожна, ему живется лучше других, поскольку высказывания типа «у вех есть такие же проблемы» заставляют ребенка ощущать себя еще </w:t>
      </w:r>
      <w:proofErr w:type="gramStart"/>
      <w:r w:rsidRPr="00BF4858">
        <w:rPr>
          <w:rFonts w:ascii="Arial Narrow" w:hAnsi="Arial Narrow" w:cs="Calibri"/>
          <w:kern w:val="24"/>
          <w:sz w:val="28"/>
          <w:szCs w:val="28"/>
        </w:rPr>
        <w:t>более ненужным</w:t>
      </w:r>
      <w:proofErr w:type="gramEnd"/>
      <w:r w:rsidRPr="00BF4858">
        <w:rPr>
          <w:rFonts w:ascii="Arial Narrow" w:hAnsi="Arial Narrow" w:cs="Calibri"/>
          <w:kern w:val="24"/>
          <w:sz w:val="28"/>
          <w:szCs w:val="28"/>
        </w:rPr>
        <w:t xml:space="preserve"> и бесполезным;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постараться изменить романтическо-трагедийный ореол представлений о собственной смерти;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>не предлагать неоправданных утешений, поскольку ребенок зачастую не способен принять советы, но подчеркнуть временный характер проблемы;</w:t>
      </w:r>
    </w:p>
    <w:p w:rsidR="002705BB" w:rsidRPr="00BF4858" w:rsidRDefault="002705BB" w:rsidP="002705BB">
      <w:pPr>
        <w:widowControl w:val="0"/>
        <w:numPr>
          <w:ilvl w:val="0"/>
          <w:numId w:val="3"/>
        </w:numPr>
        <w:tabs>
          <w:tab w:val="clear" w:pos="0"/>
          <w:tab w:val="num" w:pos="426"/>
        </w:tabs>
        <w:suppressAutoHyphens/>
        <w:ind w:left="284" w:hanging="284"/>
        <w:jc w:val="both"/>
        <w:rPr>
          <w:rFonts w:ascii="Arial Narrow" w:hAnsi="Arial Narrow" w:cs="Calibri"/>
          <w:kern w:val="24"/>
          <w:sz w:val="28"/>
          <w:szCs w:val="28"/>
        </w:rPr>
      </w:pPr>
      <w:r w:rsidRPr="00BF4858">
        <w:rPr>
          <w:rFonts w:ascii="Arial Narrow" w:hAnsi="Arial Narrow" w:cs="Calibri"/>
          <w:kern w:val="24"/>
          <w:sz w:val="28"/>
          <w:szCs w:val="28"/>
        </w:rPr>
        <w:t xml:space="preserve">одновременно стремиться вселить в ребенка надежду, которая, однако, должна быть реалистичной, попытаться привести конструктивные способы </w:t>
      </w:r>
      <w:proofErr w:type="gramStart"/>
      <w:r w:rsidRPr="00BF4858">
        <w:rPr>
          <w:rFonts w:ascii="Arial Narrow" w:hAnsi="Arial Narrow" w:cs="Calibri"/>
          <w:kern w:val="24"/>
          <w:sz w:val="28"/>
          <w:szCs w:val="28"/>
        </w:rPr>
        <w:t>решения проблемной ситуации</w:t>
      </w:r>
      <w:proofErr w:type="gramEnd"/>
    </w:p>
    <w:p w:rsidR="002705BB" w:rsidRDefault="002705BB" w:rsidP="002705BB">
      <w:pPr>
        <w:spacing w:line="360" w:lineRule="auto"/>
        <w:jc w:val="center"/>
        <w:rPr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</w:p>
    <w:p w:rsidR="002705BB" w:rsidRDefault="000A1719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0A1719">
        <w:rPr>
          <w:rFonts w:ascii="Mistral" w:hAnsi="Mistral"/>
          <w:b/>
          <w:caps/>
          <w:noProof/>
          <w:color w:val="FF0000"/>
          <w:kern w:val="1"/>
          <w:sz w:val="32"/>
          <w:szCs w:val="32"/>
          <w:u w:val="single"/>
        </w:rPr>
        <w:lastRenderedPageBreak/>
        <w:pict>
          <v:rect id="_x0000_s1061" style="position:absolute;left:0;text-align:left;margin-left:-2pt;margin-top:-5.2pt;width:249.75pt;height:568.5pt;z-index:-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 xml:space="preserve">Куда можно обратиться </w:t>
      </w:r>
    </w:p>
    <w:p w:rsidR="002705BB" w:rsidRPr="006B1D74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sz w:val="32"/>
          <w:szCs w:val="32"/>
          <w:u w:val="single"/>
        </w:rPr>
      </w:pPr>
      <w:r w:rsidRPr="006B1D74">
        <w:rPr>
          <w:rFonts w:ascii="Mistral" w:hAnsi="Mistral"/>
          <w:b/>
          <w:caps/>
          <w:color w:val="FF0000"/>
          <w:sz w:val="32"/>
          <w:szCs w:val="32"/>
          <w:u w:val="single"/>
        </w:rPr>
        <w:t>за помощью:</w:t>
      </w:r>
    </w:p>
    <w:p w:rsidR="002705BB" w:rsidRDefault="002705BB" w:rsidP="002705BB">
      <w:pPr>
        <w:ind w:firstLine="284"/>
        <w:jc w:val="center"/>
        <w:rPr>
          <w:b/>
          <w:sz w:val="24"/>
          <w:szCs w:val="24"/>
        </w:rPr>
      </w:pP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Общероссийский детский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телефон доверия: 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>8-800-2000-122</w:t>
      </w:r>
    </w:p>
    <w:p w:rsidR="002705BB" w:rsidRPr="007874C6" w:rsidRDefault="002705BB" w:rsidP="002705BB">
      <w:pPr>
        <w:ind w:firstLine="284"/>
        <w:jc w:val="center"/>
        <w:rPr>
          <w:b/>
          <w:sz w:val="24"/>
          <w:szCs w:val="24"/>
        </w:rPr>
      </w:pPr>
      <w:r w:rsidRPr="007874C6">
        <w:rPr>
          <w:b/>
          <w:sz w:val="24"/>
          <w:szCs w:val="24"/>
        </w:rPr>
        <w:t xml:space="preserve"> (круглосуточно, бесплатно)</w:t>
      </w: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F245BF" w:rsidRPr="001A2ACA" w:rsidRDefault="00F245BF" w:rsidP="00F245BF">
      <w:pPr>
        <w:shd w:val="clear" w:color="auto" w:fill="F5F5F5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1A2ACA">
        <w:rPr>
          <w:b/>
          <w:bCs/>
          <w:sz w:val="27"/>
          <w:szCs w:val="27"/>
        </w:rPr>
        <w:t>УМВД России по Орловской области</w:t>
      </w:r>
    </w:p>
    <w:p w:rsidR="00F245BF" w:rsidRPr="001A2ACA" w:rsidRDefault="00F245BF" w:rsidP="00F245BF">
      <w:pPr>
        <w:jc w:val="center"/>
        <w:rPr>
          <w:sz w:val="27"/>
          <w:szCs w:val="27"/>
          <w:shd w:val="clear" w:color="auto" w:fill="F5F5F5"/>
        </w:rPr>
      </w:pPr>
      <w:r w:rsidRPr="001A2ACA">
        <w:rPr>
          <w:rStyle w:val="aa"/>
          <w:sz w:val="27"/>
          <w:szCs w:val="27"/>
          <w:shd w:val="clear" w:color="auto" w:fill="F5F5F5"/>
        </w:rPr>
        <w:t>Телефон доверия</w:t>
      </w:r>
      <w:r w:rsidRPr="001A2ACA">
        <w:rPr>
          <w:sz w:val="27"/>
          <w:szCs w:val="27"/>
          <w:shd w:val="clear" w:color="auto" w:fill="F5F5F5"/>
        </w:rPr>
        <w:t> (горячая линия):</w:t>
      </w:r>
    </w:p>
    <w:p w:rsidR="00F245BF" w:rsidRPr="001A2ACA" w:rsidRDefault="00F245BF" w:rsidP="00F245BF">
      <w:pPr>
        <w:jc w:val="center"/>
        <w:rPr>
          <w:rFonts w:eastAsia="Calibri"/>
          <w:b/>
          <w:sz w:val="24"/>
          <w:szCs w:val="24"/>
        </w:rPr>
      </w:pPr>
      <w:r w:rsidRPr="001A2ACA">
        <w:rPr>
          <w:sz w:val="27"/>
          <w:szCs w:val="27"/>
          <w:shd w:val="clear" w:color="auto" w:fill="F5F5F5"/>
        </w:rPr>
        <w:t xml:space="preserve"> 8 4862 41-38-56.</w:t>
      </w:r>
      <w:r w:rsidRPr="001A2ACA">
        <w:rPr>
          <w:rFonts w:eastAsia="Calibri"/>
          <w:b/>
          <w:sz w:val="24"/>
          <w:szCs w:val="24"/>
        </w:rPr>
        <w:t xml:space="preserve"> </w:t>
      </w:r>
    </w:p>
    <w:p w:rsidR="00F245BF" w:rsidRDefault="00F245BF" w:rsidP="00F245BF">
      <w:pPr>
        <w:jc w:val="center"/>
        <w:rPr>
          <w:rFonts w:eastAsia="Calibri"/>
          <w:b/>
          <w:sz w:val="24"/>
          <w:szCs w:val="24"/>
        </w:rPr>
      </w:pPr>
      <w:r w:rsidRPr="001A2ACA">
        <w:rPr>
          <w:rFonts w:eastAsia="Calibri"/>
          <w:b/>
          <w:sz w:val="24"/>
          <w:szCs w:val="24"/>
        </w:rPr>
        <w:t>(Бесплатно, анонимно)</w:t>
      </w:r>
    </w:p>
    <w:p w:rsidR="00F245BF" w:rsidRDefault="00F245BF" w:rsidP="00F245BF">
      <w:pPr>
        <w:pStyle w:val="3"/>
        <w:shd w:val="clear" w:color="auto" w:fill="F5F5F5"/>
        <w:jc w:val="center"/>
      </w:pPr>
      <w:r w:rsidRPr="001A2ACA">
        <w:t xml:space="preserve">ГУ МЧС </w:t>
      </w:r>
    </w:p>
    <w:p w:rsidR="00F245BF" w:rsidRPr="001A2ACA" w:rsidRDefault="00F245BF" w:rsidP="00F245BF">
      <w:pPr>
        <w:pStyle w:val="3"/>
        <w:shd w:val="clear" w:color="auto" w:fill="F5F5F5"/>
        <w:jc w:val="center"/>
      </w:pPr>
      <w:r w:rsidRPr="001A2ACA">
        <w:t>России по Орловской области</w:t>
      </w:r>
    </w:p>
    <w:p w:rsidR="00F245BF" w:rsidRPr="007874C6" w:rsidRDefault="00F245BF" w:rsidP="00F245BF">
      <w:pPr>
        <w:ind w:left="-426"/>
        <w:jc w:val="center"/>
        <w:rPr>
          <w:rFonts w:eastAsia="Calibri"/>
          <w:b/>
          <w:i/>
          <w:color w:val="000000" w:themeColor="text1"/>
          <w:sz w:val="22"/>
          <w:szCs w:val="22"/>
        </w:rPr>
      </w:pPr>
      <w:r>
        <w:rPr>
          <w:rFonts w:eastAsia="Calibri"/>
          <w:b/>
          <w:i/>
          <w:color w:val="FF0000"/>
          <w:sz w:val="22"/>
          <w:szCs w:val="22"/>
        </w:rPr>
        <w:t xml:space="preserve">              </w:t>
      </w:r>
    </w:p>
    <w:p w:rsidR="00F245BF" w:rsidRPr="00F245BF" w:rsidRDefault="00F245BF" w:rsidP="00F245BF">
      <w:pPr>
        <w:ind w:left="-426"/>
        <w:jc w:val="center"/>
        <w:rPr>
          <w:sz w:val="27"/>
          <w:szCs w:val="27"/>
          <w:shd w:val="clear" w:color="auto" w:fill="F5F5F5"/>
        </w:rPr>
      </w:pPr>
      <w:r w:rsidRPr="00F245BF">
        <w:rPr>
          <w:sz w:val="27"/>
          <w:szCs w:val="27"/>
          <w:shd w:val="clear" w:color="auto" w:fill="F5F5F5"/>
        </w:rPr>
        <w:t>Единый </w:t>
      </w:r>
      <w:r w:rsidRPr="00F245BF">
        <w:rPr>
          <w:rStyle w:val="aa"/>
          <w:sz w:val="27"/>
          <w:szCs w:val="27"/>
          <w:shd w:val="clear" w:color="auto" w:fill="F5F5F5"/>
        </w:rPr>
        <w:t>телефон доверия</w:t>
      </w:r>
      <w:r w:rsidRPr="00F245BF">
        <w:rPr>
          <w:sz w:val="27"/>
          <w:szCs w:val="27"/>
          <w:shd w:val="clear" w:color="auto" w:fill="F5F5F5"/>
        </w:rPr>
        <w:t xml:space="preserve">: </w:t>
      </w:r>
    </w:p>
    <w:p w:rsidR="001A2ACA" w:rsidRDefault="00F245BF" w:rsidP="00F245BF">
      <w:pPr>
        <w:ind w:firstLine="284"/>
        <w:jc w:val="center"/>
        <w:rPr>
          <w:sz w:val="26"/>
          <w:szCs w:val="26"/>
        </w:rPr>
      </w:pPr>
      <w:r w:rsidRPr="00F245BF">
        <w:rPr>
          <w:sz w:val="27"/>
          <w:szCs w:val="27"/>
          <w:shd w:val="clear" w:color="auto" w:fill="F5F5F5"/>
        </w:rPr>
        <w:t>8 4862 76-17-78</w:t>
      </w:r>
      <w:r w:rsidRPr="00F245BF">
        <w:rPr>
          <w:rFonts w:eastAsia="Calibri"/>
          <w:b/>
          <w:i/>
          <w:sz w:val="22"/>
          <w:szCs w:val="22"/>
        </w:rPr>
        <w:t xml:space="preserve">           </w:t>
      </w:r>
    </w:p>
    <w:p w:rsidR="001A2ACA" w:rsidRDefault="001A2ACA" w:rsidP="002705BB">
      <w:pPr>
        <w:ind w:firstLine="284"/>
        <w:jc w:val="center"/>
        <w:rPr>
          <w:sz w:val="26"/>
          <w:szCs w:val="26"/>
        </w:rPr>
      </w:pPr>
    </w:p>
    <w:p w:rsidR="001A2ACA" w:rsidRDefault="001A2ACA" w:rsidP="00F245BF">
      <w:pPr>
        <w:rPr>
          <w:sz w:val="26"/>
          <w:szCs w:val="26"/>
        </w:rPr>
      </w:pPr>
    </w:p>
    <w:p w:rsidR="001A2ACA" w:rsidRDefault="001A2ACA" w:rsidP="002705BB">
      <w:pPr>
        <w:ind w:firstLine="284"/>
        <w:jc w:val="center"/>
        <w:rPr>
          <w:sz w:val="26"/>
          <w:szCs w:val="26"/>
        </w:rPr>
      </w:pPr>
    </w:p>
    <w:p w:rsidR="001A2ACA" w:rsidRDefault="001A2ACA" w:rsidP="002705BB">
      <w:pPr>
        <w:ind w:firstLine="284"/>
        <w:jc w:val="center"/>
        <w:rPr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sz w:val="26"/>
          <w:szCs w:val="26"/>
        </w:rPr>
      </w:pPr>
      <w:r w:rsidRPr="009C7E35">
        <w:rPr>
          <w:noProof/>
          <w:sz w:val="26"/>
          <w:szCs w:val="26"/>
        </w:rPr>
        <w:drawing>
          <wp:inline distT="0" distB="0" distL="0" distR="0">
            <wp:extent cx="1616075" cy="1424940"/>
            <wp:effectExtent l="19050" t="0" r="3175" b="0"/>
            <wp:docPr id="32" name="Рисунок 4" descr="D:\с флешки8гб\телефон доверия и др\рис.телон доверия\i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флешки8гб\телефон доверия и др\рис.телон доверия\i (5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BB" w:rsidRDefault="002705BB" w:rsidP="002705BB">
      <w:pPr>
        <w:jc w:val="center"/>
        <w:rPr>
          <w:b/>
          <w:sz w:val="26"/>
          <w:szCs w:val="26"/>
        </w:rPr>
      </w:pPr>
    </w:p>
    <w:p w:rsidR="002705BB" w:rsidRDefault="002705BB" w:rsidP="002705BB">
      <w:pPr>
        <w:ind w:firstLine="284"/>
        <w:jc w:val="center"/>
        <w:rPr>
          <w:b/>
          <w:sz w:val="26"/>
          <w:szCs w:val="26"/>
        </w:rPr>
      </w:pPr>
    </w:p>
    <w:p w:rsidR="002705BB" w:rsidRDefault="002705BB" w:rsidP="002705BB">
      <w:pPr>
        <w:pStyle w:val="a9"/>
        <w:jc w:val="center"/>
        <w:rPr>
          <w:rFonts w:ascii="Times New Roman" w:hAnsi="Times New Roman" w:cs="Times New Roman"/>
          <w:b/>
        </w:rPr>
      </w:pPr>
    </w:p>
    <w:p w:rsidR="002705BB" w:rsidRDefault="000A1719" w:rsidP="002705BB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_x0000_s1062" style="position:absolute;left:0;text-align:left;margin-left:-.05pt;margin-top:-5.2pt;width:249.75pt;height:568.5pt;z-index:-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UyKwIAAEkEAAAOAAAAZHJzL2Uyb0RvYy54bWysVNuO0zAQfUfiHyy/0yTdLi1R09WqSxHS&#10;AisWPsCxncbCN8Zu0+XrGTvd0gJPiDxYHs/4+MyZmSxvDkaTvYSgnG1oNSkpkZY7oey2oV+/bF4t&#10;KAmRWcG0s7KhTzLQm9XLF8vB13LqeqeFBIIgNtSDb2gfo6+LIvBeGhYmzkuLzs6BYRFN2BYC2IDo&#10;RhfTsnxdDA6EB8dlCHh6NzrpKuN3neTxU9cFGYluKHKLeYW8tmktVktWb4H5XvEjDfYPLAxTFh89&#10;Qd2xyMgO1B9QRnFwwXVxwp0pXNcpLnMOmE1V/pbNY8+8zLmgOMGfZAr/D5Z/3D8AUaKhV5RYZrBE&#10;n1E0ZrdaknmSZ/ChxqhH/wApweDvHf8WiHXrHqPkLYAbeskEkqpSfHFxIRkBr5J2+OAEorNddFmp&#10;QwcmAaIG5JAL8nQqiDxEwvHwqppXi+k1JRx982o6m5e5ZAWrn697CPGddIakTUMByWd4tr8PMdFh&#10;9XNIpu+0EhuldTZg2641kD3D7tjkL2eAWZ6HaUsG5LKo8HHCjUexRKvzKxdx4RKuxO9vcEZFbHmt&#10;TEMXKebYhEnDt1bkhoxM6XGP9LU9ipp0HOvROvGEmoIb+xnnDze9gx+UDNjLDQ3fdwwkJfq9xbq8&#10;qWaz1PzZmF3Pp2jAuac99zDLEaqhkZJxu47jwOw8qG2PL1U5d+tusZadyiqnOo+sjmSxX7P4x9lK&#10;A3Fu56hff4DVTwAAAP//AwBQSwMEFAAGAAgAAAAhAKxZ6SHgAAAACwEAAA8AAABkcnMvZG93bnJl&#10;di54bWxMj8FOwzAMhu9IvENkJG5buqpDpDSdJtDEZQJtIMQxbUxbaJyqSbfy9pgTnGzLn35/Ljaz&#10;68UJx9B50rBaJiCQam87ajS8vuwWtyBCNGRN7wk1fGOATXl5UZjc+jMd8HSMjeAQCrnR0MY45FKG&#10;ukVnwtIPSLz78KMzkcexkXY0Zw53vUyT5EY60xFfaM2A9y3WX8fJaeied+v3av95eHxT2UMzPUXa&#10;b63W11fz9g5ExDn+wfCrz+pQslPlJ7JB9BoW6xWTXFPFDQOZyjIQFZOJShXIspD/fyh/AAAA//8D&#10;AFBLAQItABQABgAIAAAAIQC2gziS/gAAAOEBAAATAAAAAAAAAAAAAAAAAAAAAABbQ29udGVudF9U&#10;eXBlc10ueG1sUEsBAi0AFAAGAAgAAAAhADj9If/WAAAAlAEAAAsAAAAAAAAAAAAAAAAALwEAAF9y&#10;ZWxzLy5yZWxzUEsBAi0AFAAGAAgAAAAhAIGCVTIrAgAASQQAAA4AAAAAAAAAAAAAAAAALgIAAGRy&#10;cy9lMm9Eb2MueG1sUEsBAi0AFAAGAAgAAAAhAKxZ6SHgAAAACwEAAA8AAAAAAAAAAAAAAAAAhQQA&#10;AGRycy9kb3ducmV2LnhtbFBLBQYAAAAABAAEAPMAAACSBQAAAAA=&#10;" strokecolor="red" strokeweight="3pt">
            <v:stroke linestyle="thinThin"/>
          </v:rect>
        </w:pict>
      </w:r>
      <w:r w:rsidR="002705BB">
        <w:rPr>
          <w:rFonts w:ascii="Times New Roman" w:hAnsi="Times New Roman" w:cs="Times New Roman"/>
          <w:b/>
        </w:rPr>
        <w:t>РОССИЙСКАЯ ФЕДЕРАЦИЯ</w:t>
      </w:r>
    </w:p>
    <w:p w:rsidR="00F245BF" w:rsidRDefault="00F245BF" w:rsidP="00F245BF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Орловская область </w:t>
      </w:r>
    </w:p>
    <w:p w:rsidR="00F245BF" w:rsidRDefault="00F245BF" w:rsidP="00F245BF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Малоархангельский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F245BF" w:rsidRDefault="00F245BF" w:rsidP="00F245BF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F245BF" w:rsidRPr="00CC17AB" w:rsidRDefault="00F245BF" w:rsidP="00F245B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Малоархангельская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 № 1» </w:t>
      </w:r>
    </w:p>
    <w:p w:rsidR="002705BB" w:rsidRDefault="002705BB" w:rsidP="002705BB">
      <w:pPr>
        <w:rPr>
          <w:sz w:val="18"/>
          <w:szCs w:val="18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Pr="0089300F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  <w:r w:rsidRPr="0089300F">
        <w:rPr>
          <w:rFonts w:ascii="Mistral" w:hAnsi="Mistral"/>
          <w:b/>
          <w:caps/>
          <w:sz w:val="36"/>
          <w:szCs w:val="36"/>
        </w:rPr>
        <w:t xml:space="preserve">пАМЯТКА ДЛЯ РОДИТЕЛЕЙ </w:t>
      </w:r>
    </w:p>
    <w:p w:rsidR="002705BB" w:rsidRPr="009C7E35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</w:rPr>
      </w:pP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«сОХРАНИм</w:t>
      </w:r>
      <w:r>
        <w:rPr>
          <w:rFonts w:ascii="Mistral" w:hAnsi="Mistral"/>
          <w:b/>
          <w:caps/>
          <w:color w:val="FF0000"/>
          <w:kern w:val="44"/>
          <w:sz w:val="56"/>
          <w:szCs w:val="56"/>
        </w:rPr>
        <w:t xml:space="preserve"> </w:t>
      </w:r>
      <w:r w:rsidRPr="00955C91"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  <w:t>ДЕТЯМ</w:t>
      </w:r>
    </w:p>
    <w:p w:rsidR="002705BB" w:rsidRPr="000E2ED2" w:rsidRDefault="002705BB" w:rsidP="002705BB">
      <w:pPr>
        <w:spacing w:line="360" w:lineRule="auto"/>
        <w:jc w:val="center"/>
        <w:rPr>
          <w:rFonts w:ascii="Mistral" w:hAnsi="Mistral"/>
          <w:b/>
          <w:caps/>
          <w:color w:val="FF0000"/>
          <w:kern w:val="44"/>
          <w:sz w:val="56"/>
          <w:szCs w:val="56"/>
          <w:u w:val="single"/>
        </w:rPr>
      </w:pPr>
      <w:r w:rsidRPr="00955C91">
        <w:rPr>
          <w:rFonts w:ascii="Mistral" w:hAnsi="Mistral"/>
          <w:b/>
          <w:i/>
          <w:caps/>
          <w:color w:val="FF0000"/>
          <w:kern w:val="44"/>
          <w:sz w:val="56"/>
          <w:szCs w:val="56"/>
          <w:u w:val="single"/>
        </w:rPr>
        <w:t>ЖИЗНЬ»</w:t>
      </w:r>
    </w:p>
    <w:p w:rsidR="002705BB" w:rsidRDefault="002705BB" w:rsidP="002705BB">
      <w:pPr>
        <w:pStyle w:val="a3"/>
        <w:ind w:firstLine="0"/>
      </w:pP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-2540</wp:posOffset>
            </wp:positionV>
            <wp:extent cx="2162175" cy="1695450"/>
            <wp:effectExtent l="19050" t="0" r="9525" b="0"/>
            <wp:wrapNone/>
            <wp:docPr id="33" name="Рисунок 10" descr="10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24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BB" w:rsidRDefault="002705BB" w:rsidP="002705BB">
      <w:pPr>
        <w:pStyle w:val="a3"/>
      </w:pPr>
    </w:p>
    <w:p w:rsidR="002705BB" w:rsidRDefault="002705BB" w:rsidP="002705BB">
      <w:pPr>
        <w:pStyle w:val="a3"/>
      </w:pPr>
    </w:p>
    <w:p w:rsidR="002705BB" w:rsidRPr="0019680A" w:rsidRDefault="000A1719" w:rsidP="002705BB">
      <w:pPr>
        <w:jc w:val="center"/>
        <w:rPr>
          <w:b/>
          <w:caps/>
          <w:sz w:val="28"/>
          <w:szCs w:val="28"/>
        </w:rPr>
      </w:pPr>
      <w:r w:rsidRPr="000A1719">
        <w:rPr>
          <w:rFonts w:ascii="Mistral" w:hAnsi="Mistral"/>
          <w:b/>
          <w:caps/>
          <w:noProof/>
          <w:color w:val="FF0000"/>
          <w:sz w:val="32"/>
          <w:szCs w:val="32"/>
          <w:u w:val="single"/>
        </w:rPr>
        <w:pict>
          <v:rect id="_x0000_s1059" style="position:absolute;left:0;text-align:left;margin-left:276.1pt;margin-top:-551.8pt;width:249.75pt;height:561.5pt;z-index:-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qFKgIAAEkEAAAOAAAAZHJzL2Uyb0RvYy54bWysVNuO0zAQfUfiHyy/0ySlS7tR09WqSxHS&#10;AisWPsCxncbCN8Zu0+XrGTvd0gJPiDxYHs/4+MyZmSxvDkaTvYSgnG1oNSkpkZY7oey2oV+/bF4t&#10;KAmRWcG0s7KhTzLQm9XLF8vB13LqeqeFBIIgNtSDb2gfo6+LIvBeGhYmzkuLzs6BYRFN2BYC2IDo&#10;RhfTsnxTDA6EB8dlCHh6NzrpKuN3neTxU9cFGYluKHKLeYW8tmktVktWb4H5XvEjDfYPLAxTFh89&#10;Qd2xyMgO1B9QRnFwwXVxwp0pXNcpLnMOmE1V/pbNY8+8zLmgOMGfZAr/D5Z/3D8AUQJrR4llBkv0&#10;GUVjdqsluU7yDD7UGPXoHyAlGPy9498CsW7dY5S8BXBDL5lAUlWKLy4uJCPgVdIOH5xAdLaLLit1&#10;6MAkQNSAHHJBnk4FkYdIOB6+rubVYnpFCUffvJrO5mUuWcHq5+seQnwnnSFp01BA8hme7e9DTHRY&#10;/RyS6TutxEZpnQ3YtmsNZM+wOzb5yxlgludh2pIBuSwqfJxw41Es0er8ykVcuIQr8fsbnFERW14r&#10;09BFijk2YdLwrRW5ISNTetwjfW2PoiYdx3q0TjyhpuDGfsb5w03v4AclA/ZyQ8P3HQNJiX5vsS7X&#10;1WyWmj8bs6v5FA0497TnHmY5QjU0UjJu13EcmJ0Hte3xpSrnbt0t1rJTWeVU55HVkSz2axb/OFtp&#10;IM7tHPXrD7D6CQAA//8DAFBLAwQUAAYACAAAACEAwh3eBuQAAAANAQAADwAAAGRycy9kb3ducmV2&#10;LnhtbEyPwU7DMBBE70j8g7VI3Fo7NIEmZFNVoIpLBWqpKo5ObJJAvI5ipw1/j3uC42qeZt7mq8l0&#10;7KQH11pCiOYCmKbKqpZqhMP7ZrYE5rwkJTtLGuFHO1gV11e5zJQ9006f9r5moYRcJhEa7/uMc1c1&#10;2kg3t72mkH3awUgfzqHmapDnUG46fifEPTeypbDQyF4/Nbr63o8GoX3bJB/l9mv3ckzj53p89bRd&#10;K8Tbm2n9CMzryf/BcNEP6lAEp9KOpBzrEJJFGgcUYfYQiQTYBRGLZQqsRIijKAFe5Pz/F8UvAAAA&#10;//8DAFBLAQItABQABgAIAAAAIQC2gziS/gAAAOEBAAATAAAAAAAAAAAAAAAAAAAAAABbQ29udGVu&#10;dF9UeXBlc10ueG1sUEsBAi0AFAAGAAgAAAAhADj9If/WAAAAlAEAAAsAAAAAAAAAAAAAAAAALwEA&#10;AF9yZWxzLy5yZWxzUEsBAi0AFAAGAAgAAAAhAKAqeoUqAgAASQQAAA4AAAAAAAAAAAAAAAAALgIA&#10;AGRycy9lMm9Eb2MueG1sUEsBAi0AFAAGAAgAAAAhAMId3gbkAAAADQEAAA8AAAAAAAAAAAAAAAAA&#10;hAQAAGRycy9kb3ducmV2LnhtbFBLBQYAAAAABAAEAPMAAACVBQAAAAA=&#10;" strokecolor="red" strokeweight="3pt">
            <v:stroke linestyle="thinThin"/>
          </v:rect>
        </w:pict>
      </w:r>
    </w:p>
    <w:p w:rsidR="002705BB" w:rsidRDefault="002705BB" w:rsidP="002705BB">
      <w:pPr>
        <w:spacing w:line="360" w:lineRule="auto"/>
        <w:jc w:val="center"/>
        <w:rPr>
          <w:rFonts w:ascii="Mistral" w:hAnsi="Mistral"/>
          <w:b/>
          <w:caps/>
          <w:sz w:val="36"/>
          <w:szCs w:val="36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2705BB" w:rsidRDefault="002705BB" w:rsidP="002705BB">
      <w:pPr>
        <w:spacing w:line="360" w:lineRule="auto"/>
        <w:jc w:val="center"/>
        <w:rPr>
          <w:b/>
          <w:caps/>
          <w:sz w:val="28"/>
          <w:szCs w:val="28"/>
        </w:rPr>
      </w:pPr>
    </w:p>
    <w:p w:rsidR="000B472D" w:rsidRPr="002705BB" w:rsidRDefault="000B472D" w:rsidP="002705BB">
      <w:pPr>
        <w:spacing w:line="360" w:lineRule="auto"/>
        <w:ind w:left="426" w:right="283"/>
        <w:rPr>
          <w:rFonts w:ascii="Mistral" w:hAnsi="Mistral"/>
          <w:b/>
          <w:i/>
          <w:caps/>
          <w:color w:val="C00000"/>
          <w:sz w:val="52"/>
          <w:szCs w:val="52"/>
          <w:u w:val="single"/>
        </w:rPr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0B472D" w:rsidRDefault="000B472D" w:rsidP="000B472D">
      <w:pPr>
        <w:pStyle w:val="a3"/>
      </w:pPr>
    </w:p>
    <w:p w:rsidR="00BC2F59" w:rsidRDefault="00BC2F59" w:rsidP="00BC2F59">
      <w:pPr>
        <w:pStyle w:val="a3"/>
      </w:pPr>
    </w:p>
    <w:p w:rsidR="00261F5B" w:rsidRPr="00BC2F59" w:rsidRDefault="00261F5B" w:rsidP="00BC2F59">
      <w:pPr>
        <w:pStyle w:val="a3"/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Default="00261F5B" w:rsidP="000B472D">
      <w:pPr>
        <w:pStyle w:val="a3"/>
        <w:jc w:val="right"/>
        <w:rPr>
          <w:b/>
        </w:rPr>
      </w:pPr>
    </w:p>
    <w:p w:rsidR="00261F5B" w:rsidRPr="00261F5B" w:rsidRDefault="00261F5B" w:rsidP="00261F5B">
      <w:pPr>
        <w:pStyle w:val="a3"/>
        <w:jc w:val="right"/>
        <w:rPr>
          <w:b/>
        </w:rPr>
      </w:pPr>
    </w:p>
    <w:p w:rsidR="0076113C" w:rsidRDefault="0076113C"/>
    <w:sectPr w:rsidR="0076113C" w:rsidSect="000B472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>
    <w:nsid w:val="3C624290"/>
    <w:multiLevelType w:val="hybridMultilevel"/>
    <w:tmpl w:val="BF70A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8D79BC"/>
    <w:multiLevelType w:val="hybridMultilevel"/>
    <w:tmpl w:val="C23E5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50057"/>
    <w:multiLevelType w:val="hybridMultilevel"/>
    <w:tmpl w:val="69AE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72D"/>
    <w:rsid w:val="00042C6F"/>
    <w:rsid w:val="00051020"/>
    <w:rsid w:val="000562F6"/>
    <w:rsid w:val="00056A9A"/>
    <w:rsid w:val="00073BA5"/>
    <w:rsid w:val="00096C7C"/>
    <w:rsid w:val="00097A42"/>
    <w:rsid w:val="000A1719"/>
    <w:rsid w:val="000B472D"/>
    <w:rsid w:val="000B78F6"/>
    <w:rsid w:val="000C64C4"/>
    <w:rsid w:val="000D45D7"/>
    <w:rsid w:val="000D72A9"/>
    <w:rsid w:val="000E68EF"/>
    <w:rsid w:val="000F64C1"/>
    <w:rsid w:val="00100E34"/>
    <w:rsid w:val="001052BB"/>
    <w:rsid w:val="00124954"/>
    <w:rsid w:val="00141D23"/>
    <w:rsid w:val="00162F32"/>
    <w:rsid w:val="00167391"/>
    <w:rsid w:val="00187DA3"/>
    <w:rsid w:val="001959FF"/>
    <w:rsid w:val="0019680A"/>
    <w:rsid w:val="001A0DD1"/>
    <w:rsid w:val="001A2ACA"/>
    <w:rsid w:val="001A4D5B"/>
    <w:rsid w:val="001B4BAC"/>
    <w:rsid w:val="001C3348"/>
    <w:rsid w:val="001C34A3"/>
    <w:rsid w:val="001D07B3"/>
    <w:rsid w:val="001D7E8B"/>
    <w:rsid w:val="00203955"/>
    <w:rsid w:val="002208BD"/>
    <w:rsid w:val="002210E0"/>
    <w:rsid w:val="00221B89"/>
    <w:rsid w:val="0024426B"/>
    <w:rsid w:val="00251FC2"/>
    <w:rsid w:val="00261F5B"/>
    <w:rsid w:val="002705BB"/>
    <w:rsid w:val="0028007B"/>
    <w:rsid w:val="002C5495"/>
    <w:rsid w:val="002C783F"/>
    <w:rsid w:val="002E7DCD"/>
    <w:rsid w:val="002F42A9"/>
    <w:rsid w:val="002F45F0"/>
    <w:rsid w:val="00300282"/>
    <w:rsid w:val="0030636A"/>
    <w:rsid w:val="00312B69"/>
    <w:rsid w:val="003235D1"/>
    <w:rsid w:val="0033689F"/>
    <w:rsid w:val="00345468"/>
    <w:rsid w:val="00347948"/>
    <w:rsid w:val="00354395"/>
    <w:rsid w:val="00380496"/>
    <w:rsid w:val="00380B1F"/>
    <w:rsid w:val="00380DF8"/>
    <w:rsid w:val="00385D53"/>
    <w:rsid w:val="003B18FB"/>
    <w:rsid w:val="003F5FB7"/>
    <w:rsid w:val="003F7559"/>
    <w:rsid w:val="0041229F"/>
    <w:rsid w:val="0047491B"/>
    <w:rsid w:val="004960AB"/>
    <w:rsid w:val="0049718A"/>
    <w:rsid w:val="004A66FF"/>
    <w:rsid w:val="004D25CD"/>
    <w:rsid w:val="004D35F1"/>
    <w:rsid w:val="004E0890"/>
    <w:rsid w:val="004E2383"/>
    <w:rsid w:val="004E7625"/>
    <w:rsid w:val="004E7B19"/>
    <w:rsid w:val="00515AEB"/>
    <w:rsid w:val="005163C7"/>
    <w:rsid w:val="005338E5"/>
    <w:rsid w:val="0058718B"/>
    <w:rsid w:val="005A1EBC"/>
    <w:rsid w:val="005B3489"/>
    <w:rsid w:val="005B4EFE"/>
    <w:rsid w:val="005C2E5C"/>
    <w:rsid w:val="00601EAE"/>
    <w:rsid w:val="00604804"/>
    <w:rsid w:val="00611685"/>
    <w:rsid w:val="00613864"/>
    <w:rsid w:val="00633D21"/>
    <w:rsid w:val="0064329B"/>
    <w:rsid w:val="00644934"/>
    <w:rsid w:val="006502EF"/>
    <w:rsid w:val="00652F70"/>
    <w:rsid w:val="00660B78"/>
    <w:rsid w:val="00677438"/>
    <w:rsid w:val="00684DF1"/>
    <w:rsid w:val="00686C13"/>
    <w:rsid w:val="006A4CB7"/>
    <w:rsid w:val="006A7FBE"/>
    <w:rsid w:val="006B6D7C"/>
    <w:rsid w:val="006C017F"/>
    <w:rsid w:val="006D393E"/>
    <w:rsid w:val="006E0D2D"/>
    <w:rsid w:val="006F189B"/>
    <w:rsid w:val="006F5862"/>
    <w:rsid w:val="00701EAC"/>
    <w:rsid w:val="0070283E"/>
    <w:rsid w:val="007130AA"/>
    <w:rsid w:val="00713745"/>
    <w:rsid w:val="007203B4"/>
    <w:rsid w:val="00741A61"/>
    <w:rsid w:val="00751C56"/>
    <w:rsid w:val="00753B6E"/>
    <w:rsid w:val="00754A32"/>
    <w:rsid w:val="0076113C"/>
    <w:rsid w:val="0078213F"/>
    <w:rsid w:val="007874C6"/>
    <w:rsid w:val="00790BDF"/>
    <w:rsid w:val="00791DC9"/>
    <w:rsid w:val="007B50DF"/>
    <w:rsid w:val="007C6877"/>
    <w:rsid w:val="007D62D3"/>
    <w:rsid w:val="007E2C82"/>
    <w:rsid w:val="007E2DBB"/>
    <w:rsid w:val="007E6894"/>
    <w:rsid w:val="00801ECC"/>
    <w:rsid w:val="00802948"/>
    <w:rsid w:val="00804F63"/>
    <w:rsid w:val="00807078"/>
    <w:rsid w:val="008104B7"/>
    <w:rsid w:val="00812E8E"/>
    <w:rsid w:val="0082712C"/>
    <w:rsid w:val="008544E5"/>
    <w:rsid w:val="00855252"/>
    <w:rsid w:val="0085561C"/>
    <w:rsid w:val="00855CC3"/>
    <w:rsid w:val="008563E9"/>
    <w:rsid w:val="0086038F"/>
    <w:rsid w:val="00864CDD"/>
    <w:rsid w:val="00866C0B"/>
    <w:rsid w:val="00884A00"/>
    <w:rsid w:val="008A66D6"/>
    <w:rsid w:val="008B0FA3"/>
    <w:rsid w:val="008C2143"/>
    <w:rsid w:val="008D04C5"/>
    <w:rsid w:val="008F550D"/>
    <w:rsid w:val="00901B28"/>
    <w:rsid w:val="00926254"/>
    <w:rsid w:val="00947D42"/>
    <w:rsid w:val="00953DCF"/>
    <w:rsid w:val="00963E2B"/>
    <w:rsid w:val="00973C73"/>
    <w:rsid w:val="009769FE"/>
    <w:rsid w:val="009B3925"/>
    <w:rsid w:val="009B5DF0"/>
    <w:rsid w:val="009C7E35"/>
    <w:rsid w:val="009D105D"/>
    <w:rsid w:val="009E0A95"/>
    <w:rsid w:val="009F5DF9"/>
    <w:rsid w:val="00A1309F"/>
    <w:rsid w:val="00A156A8"/>
    <w:rsid w:val="00A41C41"/>
    <w:rsid w:val="00A423F2"/>
    <w:rsid w:val="00A45E2C"/>
    <w:rsid w:val="00A46B4C"/>
    <w:rsid w:val="00A46F3B"/>
    <w:rsid w:val="00A7060F"/>
    <w:rsid w:val="00A723A5"/>
    <w:rsid w:val="00A73DB6"/>
    <w:rsid w:val="00AA5AD6"/>
    <w:rsid w:val="00AA75AA"/>
    <w:rsid w:val="00AD6748"/>
    <w:rsid w:val="00AD67BD"/>
    <w:rsid w:val="00AF7F9A"/>
    <w:rsid w:val="00B22315"/>
    <w:rsid w:val="00B255F0"/>
    <w:rsid w:val="00B320B1"/>
    <w:rsid w:val="00B46A28"/>
    <w:rsid w:val="00B57799"/>
    <w:rsid w:val="00B61CB4"/>
    <w:rsid w:val="00B620C0"/>
    <w:rsid w:val="00B80AE5"/>
    <w:rsid w:val="00B9099C"/>
    <w:rsid w:val="00B93659"/>
    <w:rsid w:val="00BA4827"/>
    <w:rsid w:val="00BB07FA"/>
    <w:rsid w:val="00BB1D09"/>
    <w:rsid w:val="00BC2F59"/>
    <w:rsid w:val="00BC4BB9"/>
    <w:rsid w:val="00BC6EB8"/>
    <w:rsid w:val="00BD613B"/>
    <w:rsid w:val="00BD689E"/>
    <w:rsid w:val="00BF30E3"/>
    <w:rsid w:val="00C021DD"/>
    <w:rsid w:val="00C10CDA"/>
    <w:rsid w:val="00C500AA"/>
    <w:rsid w:val="00C6016C"/>
    <w:rsid w:val="00C8283F"/>
    <w:rsid w:val="00C96A1A"/>
    <w:rsid w:val="00C97245"/>
    <w:rsid w:val="00CB2AE5"/>
    <w:rsid w:val="00CC17AB"/>
    <w:rsid w:val="00CF2DCF"/>
    <w:rsid w:val="00CF431C"/>
    <w:rsid w:val="00D01D18"/>
    <w:rsid w:val="00D14721"/>
    <w:rsid w:val="00D24938"/>
    <w:rsid w:val="00D25762"/>
    <w:rsid w:val="00D44E76"/>
    <w:rsid w:val="00D66A87"/>
    <w:rsid w:val="00DB64AA"/>
    <w:rsid w:val="00DE3711"/>
    <w:rsid w:val="00E00663"/>
    <w:rsid w:val="00E1399C"/>
    <w:rsid w:val="00E241BA"/>
    <w:rsid w:val="00E25379"/>
    <w:rsid w:val="00E271A9"/>
    <w:rsid w:val="00E530CE"/>
    <w:rsid w:val="00E6190B"/>
    <w:rsid w:val="00E76C22"/>
    <w:rsid w:val="00E8663B"/>
    <w:rsid w:val="00E91C57"/>
    <w:rsid w:val="00EC1FE5"/>
    <w:rsid w:val="00EC766E"/>
    <w:rsid w:val="00ED0568"/>
    <w:rsid w:val="00EF00C0"/>
    <w:rsid w:val="00EF12B7"/>
    <w:rsid w:val="00EF6C58"/>
    <w:rsid w:val="00F02352"/>
    <w:rsid w:val="00F105BB"/>
    <w:rsid w:val="00F174C6"/>
    <w:rsid w:val="00F245BF"/>
    <w:rsid w:val="00F3014C"/>
    <w:rsid w:val="00F3439D"/>
    <w:rsid w:val="00F362BC"/>
    <w:rsid w:val="00F444EF"/>
    <w:rsid w:val="00F44D36"/>
    <w:rsid w:val="00F44DAA"/>
    <w:rsid w:val="00F63FE4"/>
    <w:rsid w:val="00F71C03"/>
    <w:rsid w:val="00F72D09"/>
    <w:rsid w:val="00F773D4"/>
    <w:rsid w:val="00F8250D"/>
    <w:rsid w:val="00F850F3"/>
    <w:rsid w:val="00F90768"/>
    <w:rsid w:val="00F93302"/>
    <w:rsid w:val="00F965D1"/>
    <w:rsid w:val="00FA37AB"/>
    <w:rsid w:val="00FB5D29"/>
    <w:rsid w:val="00FE1608"/>
    <w:rsid w:val="00FE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A2A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472D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B4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0B472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4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72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7874C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44E7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A2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1A2A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Admin</cp:lastModifiedBy>
  <cp:revision>9</cp:revision>
  <cp:lastPrinted>2023-11-24T06:59:00Z</cp:lastPrinted>
  <dcterms:created xsi:type="dcterms:W3CDTF">2015-11-12T15:21:00Z</dcterms:created>
  <dcterms:modified xsi:type="dcterms:W3CDTF">2023-11-24T06:59:00Z</dcterms:modified>
</cp:coreProperties>
</file>